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8E8" w:rsidRDefault="00B538E8" w:rsidP="00B538E8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noProof/>
          <w:sz w:val="40"/>
          <w:szCs w:val="40"/>
          <w:lang w:eastAsia="et-EE"/>
        </w:rPr>
        <w:drawing>
          <wp:inline distT="0" distB="0" distL="0" distR="0">
            <wp:extent cx="2495550" cy="1057275"/>
            <wp:effectExtent l="0" t="0" r="0" b="9525"/>
            <wp:docPr id="19" name="Pil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57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8E8" w:rsidRDefault="00B538E8" w:rsidP="00B538E8">
      <w:pPr>
        <w:jc w:val="center"/>
        <w:rPr>
          <w:b/>
          <w:sz w:val="40"/>
          <w:szCs w:val="40"/>
        </w:rPr>
      </w:pPr>
    </w:p>
    <w:p w:rsidR="00B538E8" w:rsidRDefault="00B538E8" w:rsidP="00B538E8">
      <w:pPr>
        <w:jc w:val="center"/>
        <w:rPr>
          <w:b/>
          <w:sz w:val="40"/>
          <w:szCs w:val="40"/>
        </w:rPr>
      </w:pPr>
    </w:p>
    <w:p w:rsidR="00B538E8" w:rsidRDefault="00B538E8" w:rsidP="00B538E8">
      <w:pPr>
        <w:jc w:val="center"/>
        <w:rPr>
          <w:b/>
          <w:sz w:val="40"/>
          <w:szCs w:val="40"/>
        </w:rPr>
      </w:pPr>
    </w:p>
    <w:p w:rsidR="00B538E8" w:rsidRDefault="00B538E8" w:rsidP="00B538E8">
      <w:pPr>
        <w:jc w:val="center"/>
        <w:rPr>
          <w:b/>
          <w:sz w:val="40"/>
          <w:szCs w:val="40"/>
        </w:rPr>
      </w:pPr>
    </w:p>
    <w:p w:rsidR="00B538E8" w:rsidRDefault="00B538E8" w:rsidP="00B538E8">
      <w:pPr>
        <w:tabs>
          <w:tab w:val="left" w:pos="390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:rsidR="00B538E8" w:rsidRDefault="00B538E8" w:rsidP="00B538E8">
      <w:pPr>
        <w:tabs>
          <w:tab w:val="left" w:pos="3900"/>
        </w:tabs>
        <w:rPr>
          <w:b/>
          <w:sz w:val="40"/>
          <w:szCs w:val="40"/>
        </w:rPr>
      </w:pPr>
    </w:p>
    <w:p w:rsidR="00B538E8" w:rsidRDefault="00B538E8" w:rsidP="00B538E8">
      <w:pPr>
        <w:jc w:val="center"/>
        <w:rPr>
          <w:b/>
          <w:sz w:val="40"/>
          <w:szCs w:val="40"/>
        </w:rPr>
      </w:pPr>
    </w:p>
    <w:p w:rsidR="00B538E8" w:rsidRDefault="00B538E8" w:rsidP="00B538E8">
      <w:pPr>
        <w:jc w:val="center"/>
        <w:rPr>
          <w:b/>
          <w:sz w:val="40"/>
          <w:szCs w:val="40"/>
        </w:rPr>
      </w:pPr>
    </w:p>
    <w:p w:rsidR="00B538E8" w:rsidRDefault="00B538E8" w:rsidP="00B538E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SÕMERU LASTEAIA PÄÄSUSILM</w:t>
      </w:r>
    </w:p>
    <w:p w:rsidR="00B538E8" w:rsidRDefault="00B538E8" w:rsidP="00B538E8">
      <w:pPr>
        <w:jc w:val="center"/>
        <w:rPr>
          <w:b/>
          <w:sz w:val="40"/>
          <w:szCs w:val="40"/>
        </w:rPr>
      </w:pPr>
    </w:p>
    <w:p w:rsidR="00B538E8" w:rsidRDefault="00B538E8" w:rsidP="00B538E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ARENGUKAVA</w:t>
      </w:r>
    </w:p>
    <w:p w:rsidR="00B538E8" w:rsidRDefault="00B538E8" w:rsidP="00B538E8">
      <w:pPr>
        <w:jc w:val="center"/>
        <w:rPr>
          <w:b/>
          <w:sz w:val="40"/>
          <w:szCs w:val="40"/>
        </w:rPr>
      </w:pPr>
    </w:p>
    <w:p w:rsidR="00B538E8" w:rsidRDefault="0058318C" w:rsidP="00B538E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2019 – 2023</w:t>
      </w:r>
    </w:p>
    <w:p w:rsidR="00B538E8" w:rsidRDefault="00B538E8" w:rsidP="00B538E8">
      <w:pPr>
        <w:jc w:val="center"/>
        <w:rPr>
          <w:b/>
          <w:sz w:val="40"/>
          <w:szCs w:val="40"/>
        </w:rPr>
      </w:pPr>
    </w:p>
    <w:p w:rsidR="00B538E8" w:rsidRDefault="00B538E8" w:rsidP="00B538E8">
      <w:pPr>
        <w:jc w:val="center"/>
        <w:rPr>
          <w:b/>
          <w:sz w:val="40"/>
          <w:szCs w:val="40"/>
        </w:rPr>
      </w:pPr>
    </w:p>
    <w:p w:rsidR="00B538E8" w:rsidRDefault="00B538E8" w:rsidP="00B538E8">
      <w:pPr>
        <w:jc w:val="center"/>
        <w:rPr>
          <w:b/>
          <w:sz w:val="40"/>
          <w:szCs w:val="40"/>
        </w:rPr>
      </w:pPr>
    </w:p>
    <w:p w:rsidR="00B538E8" w:rsidRDefault="00B538E8" w:rsidP="00B538E8">
      <w:pPr>
        <w:jc w:val="center"/>
        <w:rPr>
          <w:b/>
        </w:rPr>
      </w:pPr>
    </w:p>
    <w:p w:rsidR="00B538E8" w:rsidRDefault="00B538E8" w:rsidP="00B538E8">
      <w:pPr>
        <w:jc w:val="center"/>
        <w:rPr>
          <w:b/>
        </w:rPr>
      </w:pPr>
    </w:p>
    <w:p w:rsidR="00B538E8" w:rsidRDefault="00B538E8" w:rsidP="00B538E8">
      <w:pPr>
        <w:rPr>
          <w:b/>
        </w:rPr>
      </w:pPr>
    </w:p>
    <w:p w:rsidR="00B538E8" w:rsidRDefault="00B538E8" w:rsidP="00B538E8">
      <w:pPr>
        <w:rPr>
          <w:b/>
        </w:rPr>
      </w:pPr>
    </w:p>
    <w:p w:rsidR="00B538E8" w:rsidRDefault="00B538E8" w:rsidP="00B538E8">
      <w:pPr>
        <w:rPr>
          <w:b/>
        </w:rPr>
      </w:pPr>
    </w:p>
    <w:p w:rsidR="00B538E8" w:rsidRDefault="00B538E8" w:rsidP="00B538E8">
      <w:pPr>
        <w:rPr>
          <w:b/>
        </w:rPr>
      </w:pPr>
    </w:p>
    <w:p w:rsidR="00B538E8" w:rsidRDefault="00B538E8" w:rsidP="00B538E8">
      <w:pPr>
        <w:rPr>
          <w:b/>
        </w:rPr>
      </w:pPr>
    </w:p>
    <w:p w:rsidR="00B538E8" w:rsidRDefault="00B538E8" w:rsidP="00B538E8">
      <w:pPr>
        <w:rPr>
          <w:b/>
        </w:rPr>
      </w:pPr>
    </w:p>
    <w:p w:rsidR="00B538E8" w:rsidRDefault="00B538E8" w:rsidP="00B538E8">
      <w:pPr>
        <w:rPr>
          <w:b/>
        </w:rPr>
      </w:pPr>
    </w:p>
    <w:p w:rsidR="00B538E8" w:rsidRDefault="00B538E8" w:rsidP="00B538E8">
      <w:pPr>
        <w:rPr>
          <w:b/>
        </w:rPr>
      </w:pPr>
    </w:p>
    <w:p w:rsidR="00B538E8" w:rsidRDefault="00B538E8" w:rsidP="00B538E8">
      <w:pPr>
        <w:rPr>
          <w:b/>
        </w:rPr>
      </w:pPr>
    </w:p>
    <w:p w:rsidR="00B538E8" w:rsidRDefault="00B538E8" w:rsidP="00B538E8">
      <w:pPr>
        <w:rPr>
          <w:b/>
        </w:rPr>
      </w:pPr>
    </w:p>
    <w:p w:rsidR="00B538E8" w:rsidRDefault="00B538E8" w:rsidP="00B538E8">
      <w:pPr>
        <w:rPr>
          <w:b/>
        </w:rPr>
      </w:pPr>
    </w:p>
    <w:p w:rsidR="00B538E8" w:rsidRDefault="00B538E8" w:rsidP="00B538E8">
      <w:pPr>
        <w:rPr>
          <w:b/>
        </w:rPr>
      </w:pPr>
    </w:p>
    <w:p w:rsidR="00B538E8" w:rsidRDefault="00B538E8" w:rsidP="00B538E8">
      <w:pPr>
        <w:rPr>
          <w:b/>
        </w:rPr>
      </w:pPr>
    </w:p>
    <w:p w:rsidR="00B538E8" w:rsidRDefault="00B538E8" w:rsidP="00B538E8">
      <w:pPr>
        <w:rPr>
          <w:b/>
        </w:rPr>
      </w:pPr>
    </w:p>
    <w:p w:rsidR="00B538E8" w:rsidRDefault="00B538E8" w:rsidP="00B538E8">
      <w:pPr>
        <w:rPr>
          <w:b/>
        </w:rPr>
      </w:pPr>
    </w:p>
    <w:p w:rsidR="000F7F32" w:rsidRDefault="000F7F32" w:rsidP="00B538E8">
      <w:pPr>
        <w:rPr>
          <w:b/>
        </w:rPr>
      </w:pPr>
    </w:p>
    <w:p w:rsidR="00B538E8" w:rsidRDefault="00B538E8" w:rsidP="00B538E8">
      <w:pPr>
        <w:rPr>
          <w:b/>
        </w:rPr>
      </w:pPr>
    </w:p>
    <w:p w:rsidR="00B538E8" w:rsidRDefault="00B538E8" w:rsidP="00B538E8">
      <w:pPr>
        <w:rPr>
          <w:b/>
        </w:rPr>
      </w:pPr>
      <w:r>
        <w:rPr>
          <w:b/>
        </w:rPr>
        <w:t>SISUKORD</w:t>
      </w:r>
    </w:p>
    <w:p w:rsidR="00B538E8" w:rsidRDefault="00B538E8" w:rsidP="00B538E8"/>
    <w:p w:rsidR="00C777EC" w:rsidRDefault="00C777EC" w:rsidP="00C777EC">
      <w:pPr>
        <w:jc w:val="both"/>
      </w:pPr>
    </w:p>
    <w:p w:rsidR="00C777EC" w:rsidRDefault="00C777EC" w:rsidP="00C777EC">
      <w:pPr>
        <w:jc w:val="both"/>
      </w:pPr>
    </w:p>
    <w:p w:rsidR="00C777EC" w:rsidRDefault="00C777EC" w:rsidP="00C777EC">
      <w:pPr>
        <w:pStyle w:val="Loendilik"/>
        <w:numPr>
          <w:ilvl w:val="0"/>
          <w:numId w:val="45"/>
        </w:numPr>
        <w:jc w:val="both"/>
      </w:pPr>
      <w:r>
        <w:t>Sissejuhatus ……………………………………………………………………..3</w:t>
      </w:r>
    </w:p>
    <w:p w:rsidR="00B538E8" w:rsidRDefault="00B538E8" w:rsidP="00B538E8">
      <w:pPr>
        <w:ind w:left="360"/>
        <w:jc w:val="both"/>
      </w:pPr>
    </w:p>
    <w:p w:rsidR="00B538E8" w:rsidRDefault="000F7F32" w:rsidP="00B538E8">
      <w:pPr>
        <w:ind w:left="360"/>
        <w:jc w:val="both"/>
      </w:pPr>
      <w:r>
        <w:t>2</w:t>
      </w:r>
      <w:r w:rsidR="00B538E8">
        <w:t xml:space="preserve">. </w:t>
      </w:r>
      <w:r w:rsidR="00C777EC">
        <w:t xml:space="preserve">  </w:t>
      </w:r>
      <w:proofErr w:type="spellStart"/>
      <w:r w:rsidR="00B538E8">
        <w:t>Üldandmed</w:t>
      </w:r>
      <w:proofErr w:type="spellEnd"/>
      <w:r w:rsidR="00B538E8">
        <w:t xml:space="preserve"> ………………………</w:t>
      </w:r>
      <w:r w:rsidR="00C777EC">
        <w:t>……………………………………...............3</w:t>
      </w:r>
    </w:p>
    <w:p w:rsidR="00B538E8" w:rsidRDefault="00B538E8" w:rsidP="00B538E8">
      <w:pPr>
        <w:ind w:left="360"/>
        <w:jc w:val="both"/>
      </w:pPr>
    </w:p>
    <w:p w:rsidR="00B538E8" w:rsidRDefault="000F7F32" w:rsidP="00B538E8">
      <w:pPr>
        <w:ind w:left="360"/>
        <w:jc w:val="both"/>
      </w:pPr>
      <w:r>
        <w:t>3</w:t>
      </w:r>
      <w:r w:rsidR="00B538E8">
        <w:t xml:space="preserve">. </w:t>
      </w:r>
      <w:r w:rsidR="00C777EC">
        <w:t xml:space="preserve">  </w:t>
      </w:r>
      <w:r w:rsidR="00B538E8">
        <w:t>Last</w:t>
      </w:r>
      <w:r w:rsidR="007029FD">
        <w:t>eaia lühikirjeldus, eripära ja</w:t>
      </w:r>
      <w:r w:rsidR="00B538E8">
        <w:t xml:space="preserve"> traditsioonid …………………................…...</w:t>
      </w:r>
      <w:r w:rsidR="00C777EC">
        <w:t>..3</w:t>
      </w:r>
    </w:p>
    <w:p w:rsidR="00B538E8" w:rsidRDefault="00B538E8" w:rsidP="00B538E8">
      <w:pPr>
        <w:ind w:left="360"/>
        <w:jc w:val="both"/>
      </w:pPr>
    </w:p>
    <w:p w:rsidR="00B538E8" w:rsidRDefault="00E32410" w:rsidP="00B538E8">
      <w:pPr>
        <w:numPr>
          <w:ilvl w:val="0"/>
          <w:numId w:val="2"/>
        </w:numPr>
        <w:ind w:left="360" w:firstLine="0"/>
        <w:jc w:val="both"/>
      </w:pPr>
      <w:r>
        <w:t>Eelneva perioodi</w:t>
      </w:r>
      <w:r w:rsidR="00297711">
        <w:t xml:space="preserve"> analüüs</w:t>
      </w:r>
      <w:r w:rsidR="00B538E8">
        <w:t>…………</w:t>
      </w:r>
      <w:r w:rsidR="00C777EC">
        <w:t>…………………………………................. 5</w:t>
      </w:r>
    </w:p>
    <w:p w:rsidR="00B538E8" w:rsidRDefault="00B538E8" w:rsidP="00B538E8">
      <w:pPr>
        <w:ind w:left="360"/>
        <w:jc w:val="both"/>
      </w:pPr>
    </w:p>
    <w:p w:rsidR="00B538E8" w:rsidRDefault="00B538E8" w:rsidP="00B538E8">
      <w:pPr>
        <w:ind w:left="660"/>
        <w:jc w:val="both"/>
      </w:pPr>
      <w:r>
        <w:t>4.1. Eestvedamine ja juhtimine …………</w:t>
      </w:r>
      <w:r w:rsidR="00C777EC">
        <w:t>………………………….....................</w:t>
      </w:r>
      <w:r>
        <w:t>5</w:t>
      </w:r>
    </w:p>
    <w:p w:rsidR="00B538E8" w:rsidRDefault="00B538E8" w:rsidP="00B538E8">
      <w:pPr>
        <w:ind w:left="660"/>
        <w:jc w:val="both"/>
      </w:pPr>
      <w:r>
        <w:t>4.2. Personalijuhtimine ……………</w:t>
      </w:r>
      <w:r w:rsidR="000F7F32">
        <w:t>………………………………...............…..</w:t>
      </w:r>
      <w:r w:rsidR="00C777EC">
        <w:t>6</w:t>
      </w:r>
    </w:p>
    <w:p w:rsidR="00B538E8" w:rsidRDefault="00B538E8" w:rsidP="00B538E8">
      <w:pPr>
        <w:ind w:left="660"/>
        <w:jc w:val="both"/>
      </w:pPr>
      <w:r>
        <w:t>4.3.</w:t>
      </w:r>
      <w:r w:rsidR="000F7F32">
        <w:t xml:space="preserve"> </w:t>
      </w:r>
      <w:r>
        <w:t>Koostöö huvigruppidega ………</w:t>
      </w:r>
      <w:r w:rsidR="00C777EC">
        <w:t>……………</w:t>
      </w:r>
      <w:r w:rsidR="000F7F32">
        <w:t>…………………....................</w:t>
      </w:r>
      <w:r w:rsidR="00C777EC">
        <w:t>7</w:t>
      </w:r>
    </w:p>
    <w:p w:rsidR="00B538E8" w:rsidRDefault="00B538E8" w:rsidP="00B538E8">
      <w:pPr>
        <w:ind w:left="660"/>
        <w:jc w:val="both"/>
      </w:pPr>
      <w:r>
        <w:t>4.4.</w:t>
      </w:r>
      <w:r w:rsidR="000F7F32">
        <w:t xml:space="preserve"> </w:t>
      </w:r>
      <w:r>
        <w:t>Ressursside juhtimine …………</w:t>
      </w:r>
      <w:r w:rsidR="000F7F32">
        <w:t>………………………...............………….</w:t>
      </w:r>
      <w:r w:rsidR="00C777EC">
        <w:t>8</w:t>
      </w:r>
    </w:p>
    <w:p w:rsidR="00B538E8" w:rsidRDefault="00B538E8" w:rsidP="00B538E8">
      <w:pPr>
        <w:ind w:left="660"/>
        <w:jc w:val="both"/>
      </w:pPr>
      <w:r>
        <w:t>4.5.</w:t>
      </w:r>
      <w:r w:rsidR="000F7F32">
        <w:t xml:space="preserve"> </w:t>
      </w:r>
      <w:r>
        <w:t>Õppe</w:t>
      </w:r>
      <w:r w:rsidR="009F21BF">
        <w:t xml:space="preserve"> </w:t>
      </w:r>
      <w:r>
        <w:t>-ja kasvatusprotsess ……………</w:t>
      </w:r>
      <w:r w:rsidR="000F7F32">
        <w:t>…………………….....................…..</w:t>
      </w:r>
      <w:r w:rsidR="00C777EC">
        <w:t>8</w:t>
      </w:r>
    </w:p>
    <w:p w:rsidR="00B538E8" w:rsidRDefault="00B538E8" w:rsidP="00B538E8">
      <w:pPr>
        <w:jc w:val="both"/>
      </w:pPr>
    </w:p>
    <w:p w:rsidR="00B538E8" w:rsidRDefault="00B538E8" w:rsidP="00B538E8">
      <w:pPr>
        <w:numPr>
          <w:ilvl w:val="0"/>
          <w:numId w:val="3"/>
        </w:numPr>
        <w:ind w:left="360" w:firstLine="0"/>
        <w:jc w:val="both"/>
      </w:pPr>
      <w:r>
        <w:t>Hetkeseisu analüüs ……………</w:t>
      </w:r>
      <w:r w:rsidR="00C777EC">
        <w:t>………………………………..............…….…9</w:t>
      </w:r>
    </w:p>
    <w:p w:rsidR="00B538E8" w:rsidRDefault="00B538E8" w:rsidP="00B538E8">
      <w:pPr>
        <w:ind w:left="360"/>
        <w:jc w:val="both"/>
      </w:pPr>
    </w:p>
    <w:p w:rsidR="00B538E8" w:rsidRDefault="00B538E8" w:rsidP="00196A92">
      <w:pPr>
        <w:ind w:left="660"/>
        <w:jc w:val="both"/>
      </w:pPr>
      <w:r>
        <w:t>5.1. Personali ja laste andmed …</w:t>
      </w:r>
      <w:r w:rsidR="00C777EC">
        <w:t>……………………………………...............…9</w:t>
      </w:r>
    </w:p>
    <w:p w:rsidR="00B538E8" w:rsidRDefault="00B538E8" w:rsidP="00B538E8">
      <w:pPr>
        <w:jc w:val="both"/>
      </w:pPr>
    </w:p>
    <w:p w:rsidR="00B538E8" w:rsidRDefault="00B538E8" w:rsidP="00B538E8">
      <w:pPr>
        <w:ind w:left="360"/>
        <w:jc w:val="both"/>
      </w:pPr>
      <w:r>
        <w:t xml:space="preserve">6. </w:t>
      </w:r>
      <w:r w:rsidR="000F7F32">
        <w:t xml:space="preserve"> </w:t>
      </w:r>
      <w:r>
        <w:t>Visioon, missioon ja põhiväärtused ……</w:t>
      </w:r>
      <w:r w:rsidR="000F7F32">
        <w:t>…………………………….................</w:t>
      </w:r>
      <w:r w:rsidR="00C777EC">
        <w:t>11</w:t>
      </w:r>
    </w:p>
    <w:p w:rsidR="00B538E8" w:rsidRDefault="00B538E8" w:rsidP="00B538E8">
      <w:pPr>
        <w:ind w:left="360"/>
        <w:jc w:val="both"/>
      </w:pPr>
    </w:p>
    <w:p w:rsidR="00B538E8" w:rsidRDefault="00B538E8" w:rsidP="00B538E8">
      <w:pPr>
        <w:numPr>
          <w:ilvl w:val="0"/>
          <w:numId w:val="4"/>
        </w:numPr>
        <w:ind w:left="360" w:firstLine="0"/>
        <w:jc w:val="both"/>
      </w:pPr>
      <w:r>
        <w:t>Lasteaia arenduse põhisuunad ja valdkon</w:t>
      </w:r>
      <w:r w:rsidR="00EB375C">
        <w:t>nad …………………............…….....12</w:t>
      </w:r>
    </w:p>
    <w:p w:rsidR="00B538E8" w:rsidRDefault="00B538E8" w:rsidP="00B538E8">
      <w:pPr>
        <w:ind w:left="360"/>
        <w:jc w:val="both"/>
      </w:pPr>
    </w:p>
    <w:p w:rsidR="00B538E8" w:rsidRDefault="00B538E8" w:rsidP="00B538E8">
      <w:pPr>
        <w:ind w:left="660"/>
        <w:jc w:val="both"/>
      </w:pPr>
      <w:r>
        <w:t>7.1.</w:t>
      </w:r>
      <w:r w:rsidR="000F7F32">
        <w:t xml:space="preserve"> </w:t>
      </w:r>
      <w:r>
        <w:t>Eestvedamine ja juhtim</w:t>
      </w:r>
      <w:r w:rsidR="000F7F32">
        <w:t xml:space="preserve">ine ……………………………….....…………...... </w:t>
      </w:r>
      <w:r w:rsidR="00C777EC">
        <w:t>12</w:t>
      </w:r>
    </w:p>
    <w:p w:rsidR="00B538E8" w:rsidRDefault="00B538E8" w:rsidP="00B538E8">
      <w:pPr>
        <w:ind w:left="660"/>
        <w:jc w:val="both"/>
      </w:pPr>
      <w:r>
        <w:t>7.2. Personalijuhtimin</w:t>
      </w:r>
      <w:r w:rsidR="00C777EC">
        <w:t>e …………………………………….....…………..….…12</w:t>
      </w:r>
    </w:p>
    <w:p w:rsidR="00B538E8" w:rsidRDefault="00B538E8" w:rsidP="00B538E8">
      <w:pPr>
        <w:ind w:left="660"/>
        <w:jc w:val="both"/>
      </w:pPr>
      <w:r>
        <w:t>7.3. Koostöö huvigruppideg</w:t>
      </w:r>
      <w:r w:rsidR="000F7F32">
        <w:t xml:space="preserve">a …………………………………....………....….. </w:t>
      </w:r>
      <w:r w:rsidR="00C777EC">
        <w:t>13</w:t>
      </w:r>
    </w:p>
    <w:p w:rsidR="00B538E8" w:rsidRDefault="00B538E8" w:rsidP="00B538E8">
      <w:pPr>
        <w:ind w:left="660"/>
        <w:jc w:val="both"/>
      </w:pPr>
      <w:r>
        <w:t>7.4.</w:t>
      </w:r>
      <w:r w:rsidR="000F7F32">
        <w:t xml:space="preserve"> </w:t>
      </w:r>
      <w:r>
        <w:t>Ressursside juhtimine ………</w:t>
      </w:r>
      <w:r w:rsidR="000F7F32">
        <w:t>…………………………......……….......…..</w:t>
      </w:r>
      <w:r w:rsidR="00C777EC">
        <w:t>13</w:t>
      </w:r>
    </w:p>
    <w:p w:rsidR="00B538E8" w:rsidRDefault="00B538E8" w:rsidP="00B538E8">
      <w:pPr>
        <w:numPr>
          <w:ilvl w:val="1"/>
          <w:numId w:val="5"/>
        </w:numPr>
        <w:ind w:left="660" w:firstLine="0"/>
        <w:jc w:val="both"/>
      </w:pPr>
      <w:r>
        <w:t>Õppe</w:t>
      </w:r>
      <w:r w:rsidR="000F7F32">
        <w:t xml:space="preserve"> </w:t>
      </w:r>
      <w:r>
        <w:t>-ja kasvatusprotse</w:t>
      </w:r>
      <w:r w:rsidR="000F7F32">
        <w:t>ss …………………………………………….........</w:t>
      </w:r>
      <w:r w:rsidR="00C777EC">
        <w:t>13</w:t>
      </w:r>
    </w:p>
    <w:p w:rsidR="00B538E8" w:rsidRDefault="00B538E8" w:rsidP="00B538E8">
      <w:pPr>
        <w:ind w:left="660"/>
        <w:jc w:val="both"/>
      </w:pPr>
    </w:p>
    <w:p w:rsidR="00B538E8" w:rsidRDefault="00B538E8" w:rsidP="00B538E8">
      <w:pPr>
        <w:tabs>
          <w:tab w:val="left" w:pos="8460"/>
        </w:tabs>
        <w:jc w:val="both"/>
      </w:pPr>
      <w:r>
        <w:t xml:space="preserve">     8. </w:t>
      </w:r>
      <w:r w:rsidR="000F7F32">
        <w:t xml:space="preserve"> </w:t>
      </w:r>
      <w:r>
        <w:t>T</w:t>
      </w:r>
      <w:r w:rsidR="0058318C">
        <w:t>egevuskava kolmeks aastaks (2019-2021</w:t>
      </w:r>
      <w:r>
        <w:t>)..............................</w:t>
      </w:r>
      <w:r w:rsidR="000F7F32">
        <w:t>............................</w:t>
      </w:r>
      <w:r w:rsidR="00C777EC">
        <w:t>14</w:t>
      </w:r>
    </w:p>
    <w:p w:rsidR="00B538E8" w:rsidRDefault="00B538E8" w:rsidP="00B538E8">
      <w:pPr>
        <w:jc w:val="both"/>
      </w:pPr>
    </w:p>
    <w:p w:rsidR="00B538E8" w:rsidRDefault="00B538E8" w:rsidP="00B538E8">
      <w:pPr>
        <w:jc w:val="both"/>
      </w:pPr>
      <w:r>
        <w:t xml:space="preserve">           8.1. Eestvedamine ja juhtimine...............................................</w:t>
      </w:r>
      <w:r w:rsidR="000F7F32">
        <w:t>.............................</w:t>
      </w:r>
      <w:r w:rsidR="00C777EC">
        <w:t>14</w:t>
      </w:r>
    </w:p>
    <w:p w:rsidR="00B538E8" w:rsidRDefault="00B538E8" w:rsidP="00B538E8">
      <w:pPr>
        <w:jc w:val="both"/>
      </w:pPr>
      <w:r>
        <w:t xml:space="preserve">           8.2. Personalijuhtimine............................................................</w:t>
      </w:r>
      <w:r w:rsidR="000F7F32">
        <w:t>.............................</w:t>
      </w:r>
      <w:r w:rsidR="00C777EC">
        <w:t>14</w:t>
      </w:r>
    </w:p>
    <w:p w:rsidR="00B538E8" w:rsidRDefault="00B538E8" w:rsidP="00B538E8">
      <w:pPr>
        <w:jc w:val="both"/>
      </w:pPr>
      <w:r>
        <w:t xml:space="preserve">           8.3. Koostöö huvigruppidega..................................................</w:t>
      </w:r>
      <w:r w:rsidR="000F7F32">
        <w:t xml:space="preserve">............................. </w:t>
      </w:r>
      <w:r w:rsidR="001A5D1F">
        <w:t>17</w:t>
      </w:r>
    </w:p>
    <w:p w:rsidR="00B538E8" w:rsidRDefault="00B538E8" w:rsidP="00B538E8">
      <w:pPr>
        <w:jc w:val="both"/>
      </w:pPr>
      <w:r>
        <w:t xml:space="preserve">           8.4. Ressursside juhtimine .....................................................</w:t>
      </w:r>
      <w:r w:rsidR="00C777EC">
        <w:t>..............................18</w:t>
      </w:r>
    </w:p>
    <w:p w:rsidR="00B538E8" w:rsidRDefault="00B538E8" w:rsidP="00B538E8">
      <w:pPr>
        <w:jc w:val="both"/>
      </w:pPr>
      <w:r>
        <w:t xml:space="preserve">           8.5. Õppe- ja kasvatusprotsess................................................</w:t>
      </w:r>
      <w:r w:rsidR="000F7F32">
        <w:t xml:space="preserve">............................. </w:t>
      </w:r>
      <w:r w:rsidR="00C777EC">
        <w:t>20</w:t>
      </w:r>
    </w:p>
    <w:p w:rsidR="00B538E8" w:rsidRDefault="00B538E8" w:rsidP="00B538E8">
      <w:pPr>
        <w:jc w:val="both"/>
      </w:pPr>
    </w:p>
    <w:p w:rsidR="00B538E8" w:rsidRDefault="00B538E8" w:rsidP="00B538E8">
      <w:pPr>
        <w:jc w:val="both"/>
      </w:pPr>
      <w:r>
        <w:t xml:space="preserve"> </w:t>
      </w:r>
      <w:r w:rsidR="00C777EC">
        <w:t xml:space="preserve">  </w:t>
      </w:r>
      <w:r>
        <w:t xml:space="preserve"> 9.  Arengukava uuendamise kord ……………………………………….............</w:t>
      </w:r>
      <w:r w:rsidR="000F7F32">
        <w:t>.......</w:t>
      </w:r>
      <w:r w:rsidR="00720873">
        <w:t>22</w:t>
      </w:r>
    </w:p>
    <w:p w:rsidR="00B538E8" w:rsidRDefault="00B538E8" w:rsidP="00B538E8">
      <w:pPr>
        <w:rPr>
          <w:b/>
        </w:rPr>
      </w:pPr>
    </w:p>
    <w:p w:rsidR="00B538E8" w:rsidRDefault="00B538E8" w:rsidP="00B538E8">
      <w:pPr>
        <w:rPr>
          <w:b/>
        </w:rPr>
      </w:pPr>
    </w:p>
    <w:p w:rsidR="000F7F32" w:rsidRDefault="000F7F32" w:rsidP="00B538E8">
      <w:pPr>
        <w:rPr>
          <w:b/>
        </w:rPr>
      </w:pPr>
    </w:p>
    <w:p w:rsidR="000F7F32" w:rsidRDefault="000F7F32" w:rsidP="00B538E8">
      <w:pPr>
        <w:rPr>
          <w:b/>
        </w:rPr>
      </w:pPr>
    </w:p>
    <w:p w:rsidR="00B538E8" w:rsidRDefault="00B538E8" w:rsidP="00B538E8">
      <w:pPr>
        <w:rPr>
          <w:b/>
        </w:rPr>
      </w:pPr>
    </w:p>
    <w:p w:rsidR="00B538E8" w:rsidRPr="0058318C" w:rsidRDefault="00B538E8" w:rsidP="00E066B4">
      <w:pPr>
        <w:pStyle w:val="Pealkiri1"/>
        <w:numPr>
          <w:ilvl w:val="0"/>
          <w:numId w:val="0"/>
        </w:numPr>
        <w:ind w:left="432" w:hanging="432"/>
        <w:rPr>
          <w:sz w:val="24"/>
          <w:szCs w:val="24"/>
        </w:rPr>
      </w:pPr>
      <w:r w:rsidRPr="0058318C">
        <w:rPr>
          <w:sz w:val="24"/>
          <w:szCs w:val="24"/>
        </w:rPr>
        <w:lastRenderedPageBreak/>
        <w:t>1. SISSEJUHATUS</w:t>
      </w:r>
    </w:p>
    <w:p w:rsidR="00B538E8" w:rsidRDefault="00B538E8" w:rsidP="00B538E8"/>
    <w:p w:rsidR="00B538E8" w:rsidRDefault="009F21BF" w:rsidP="00B538E8">
      <w:r>
        <w:t>Sõmeru Lasteaia</w:t>
      </w:r>
      <w:r w:rsidR="00B538E8">
        <w:t xml:space="preserve"> Pääsusilm arengukava on dokument, mis määrab ära lasteaia arengu põhisuun</w:t>
      </w:r>
      <w:r w:rsidR="0058318C">
        <w:t>ad ja – valdkonnad aastateks 2019 – 2023, tegevuskava aastateks 2019 - 2021</w:t>
      </w:r>
      <w:r w:rsidR="00B538E8">
        <w:t xml:space="preserve"> ning arengukava uuendamise korra. </w:t>
      </w:r>
    </w:p>
    <w:p w:rsidR="00B538E8" w:rsidRDefault="00B538E8" w:rsidP="00B538E8"/>
    <w:p w:rsidR="00602132" w:rsidRDefault="009F21BF" w:rsidP="00B538E8">
      <w:r>
        <w:t>Sõmeru Lasteaia</w:t>
      </w:r>
      <w:r w:rsidR="0058318C">
        <w:t xml:space="preserve"> Pääsusilm a</w:t>
      </w:r>
      <w:r w:rsidR="00B538E8">
        <w:t xml:space="preserve">rengukava lähtub lasteaia </w:t>
      </w:r>
      <w:proofErr w:type="spellStart"/>
      <w:r w:rsidR="00B538E8">
        <w:t>sisehindamise</w:t>
      </w:r>
      <w:proofErr w:type="spellEnd"/>
      <w:r w:rsidR="00B538E8">
        <w:t xml:space="preserve"> tulemustest</w:t>
      </w:r>
      <w:r w:rsidR="0058318C">
        <w:t xml:space="preserve">, </w:t>
      </w:r>
      <w:r w:rsidR="00E06523">
        <w:t xml:space="preserve">lasteaia õppekavast, </w:t>
      </w:r>
      <w:r w:rsidR="0058318C">
        <w:t>lasteaia põhimäärusest, Rakvere</w:t>
      </w:r>
      <w:r w:rsidR="00B538E8">
        <w:t xml:space="preserve"> valla arengukavast ning teistest haridusalastest õigusaktidest. Aren</w:t>
      </w:r>
      <w:r w:rsidR="00E06523">
        <w:t xml:space="preserve">gukava koostamisel on aluseks võetud eelmise arengukava 2013- 2018 täitmise analüüs, lasteaia </w:t>
      </w:r>
      <w:proofErr w:type="spellStart"/>
      <w:r w:rsidR="00E06523">
        <w:t>sisehindamise</w:t>
      </w:r>
      <w:proofErr w:type="spellEnd"/>
      <w:r w:rsidR="00E06523">
        <w:t xml:space="preserve"> ja huvigruppide rahulo</w:t>
      </w:r>
      <w:r w:rsidR="00602132">
        <w:t xml:space="preserve">luküsitluse tulemused. </w:t>
      </w:r>
    </w:p>
    <w:p w:rsidR="00B538E8" w:rsidRDefault="009F21BF" w:rsidP="00B538E8">
      <w:r>
        <w:t>Sõmeru Lasteaia</w:t>
      </w:r>
      <w:r w:rsidR="00E06523">
        <w:t xml:space="preserve"> Pääsusilm a</w:t>
      </w:r>
      <w:r w:rsidR="00847371">
        <w:t xml:space="preserve">rengukava on lasteaia </w:t>
      </w:r>
      <w:r w:rsidR="00E06523">
        <w:t>järjepidev</w:t>
      </w:r>
      <w:r w:rsidR="00847371">
        <w:t xml:space="preserve">a arengu alusdokument, mis on </w:t>
      </w:r>
    </w:p>
    <w:p w:rsidR="00B538E8" w:rsidRDefault="00B538E8" w:rsidP="00B538E8">
      <w:r>
        <w:t>valminu</w:t>
      </w:r>
      <w:r w:rsidR="0058318C">
        <w:t>d koostöös pedagoogilise</w:t>
      </w:r>
      <w:r w:rsidR="009F21BF">
        <w:t xml:space="preserve"> nõukogu ja hoolekoguga.</w:t>
      </w:r>
    </w:p>
    <w:p w:rsidR="00B538E8" w:rsidRDefault="00B538E8" w:rsidP="00B538E8"/>
    <w:p w:rsidR="00B538E8" w:rsidRDefault="00B538E8" w:rsidP="00B538E8"/>
    <w:p w:rsidR="00B538E8" w:rsidRPr="000C729C" w:rsidRDefault="00B538E8" w:rsidP="000C729C">
      <w:pPr>
        <w:pStyle w:val="Pealkiri1"/>
        <w:numPr>
          <w:ilvl w:val="0"/>
          <w:numId w:val="0"/>
        </w:numPr>
        <w:ind w:left="432" w:hanging="432"/>
        <w:rPr>
          <w:sz w:val="24"/>
          <w:szCs w:val="24"/>
        </w:rPr>
      </w:pPr>
      <w:r w:rsidRPr="0058318C">
        <w:rPr>
          <w:sz w:val="24"/>
          <w:szCs w:val="24"/>
        </w:rPr>
        <w:t>2. ÜLDANDMED</w:t>
      </w:r>
    </w:p>
    <w:tbl>
      <w:tblPr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2813"/>
        <w:gridCol w:w="6479"/>
      </w:tblGrid>
      <w:tr w:rsidR="00B538E8" w:rsidTr="00B538E8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Aadress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E8" w:rsidRDefault="00B538E8">
            <w:pPr>
              <w:snapToGrid w:val="0"/>
            </w:pPr>
            <w:r>
              <w:t>Aia 1, Sõmeru, 44201, Lääne- Virumaa</w:t>
            </w:r>
          </w:p>
        </w:tc>
      </w:tr>
      <w:tr w:rsidR="00B538E8" w:rsidTr="00B538E8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Registrikood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E8" w:rsidRDefault="00B538E8">
            <w:pPr>
              <w:snapToGrid w:val="0"/>
            </w:pPr>
            <w:r>
              <w:t>75029530</w:t>
            </w:r>
          </w:p>
        </w:tc>
      </w:tr>
      <w:tr w:rsidR="00B538E8" w:rsidTr="00B538E8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Koolitusloa number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E8" w:rsidRDefault="00B538E8">
            <w:pPr>
              <w:snapToGrid w:val="0"/>
            </w:pPr>
            <w:r>
              <w:t>2973HTM</w:t>
            </w:r>
          </w:p>
        </w:tc>
      </w:tr>
      <w:tr w:rsidR="00B538E8" w:rsidTr="00B538E8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Telefon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E8" w:rsidRDefault="00B538E8">
            <w:pPr>
              <w:snapToGrid w:val="0"/>
            </w:pPr>
            <w:r>
              <w:t>32 20 852 (Sõmeru maja), 32 57 896 (Uhtna maja)</w:t>
            </w:r>
          </w:p>
        </w:tc>
      </w:tr>
      <w:tr w:rsidR="00B538E8" w:rsidTr="00B538E8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e-posti aadress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E8" w:rsidRDefault="00B538E8">
            <w:pPr>
              <w:snapToGrid w:val="0"/>
            </w:pPr>
            <w:r>
              <w:t>info@paasusilm.ee</w:t>
            </w:r>
          </w:p>
        </w:tc>
      </w:tr>
      <w:tr w:rsidR="00B538E8" w:rsidTr="00B538E8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Veebilehe aadress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E8" w:rsidRDefault="00B538E8">
            <w:pPr>
              <w:snapToGrid w:val="0"/>
            </w:pPr>
            <w:r>
              <w:t>www.paasusilm.ee</w:t>
            </w:r>
          </w:p>
        </w:tc>
      </w:tr>
      <w:tr w:rsidR="00B538E8" w:rsidTr="00B538E8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Õppeasutuse pidaja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E8" w:rsidRDefault="0058318C">
            <w:pPr>
              <w:snapToGrid w:val="0"/>
            </w:pPr>
            <w:r>
              <w:t>Rakvere</w:t>
            </w:r>
            <w:r w:rsidR="00B538E8">
              <w:t xml:space="preserve"> Vallavalitsus</w:t>
            </w:r>
          </w:p>
        </w:tc>
      </w:tr>
      <w:tr w:rsidR="00B538E8" w:rsidTr="00B538E8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Õppeasutuse direktor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E8" w:rsidRDefault="00B538E8">
            <w:pPr>
              <w:snapToGrid w:val="0"/>
            </w:pPr>
            <w:r>
              <w:t>Evi Metsmaaker</w:t>
            </w:r>
          </w:p>
        </w:tc>
      </w:tr>
      <w:tr w:rsidR="00B538E8" w:rsidTr="00B538E8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Rühmade arv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E8" w:rsidRDefault="00B538E8">
            <w:pPr>
              <w:snapToGrid w:val="0"/>
            </w:pPr>
            <w:r>
              <w:t>9</w:t>
            </w:r>
          </w:p>
        </w:tc>
      </w:tr>
      <w:tr w:rsidR="00B538E8" w:rsidTr="00B538E8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 w:rsidP="009F21BF">
            <w:pPr>
              <w:snapToGrid w:val="0"/>
            </w:pPr>
            <w:r>
              <w:t xml:space="preserve">Laste arv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E8" w:rsidRDefault="0058318C">
            <w:pPr>
              <w:snapToGrid w:val="0"/>
            </w:pPr>
            <w:r>
              <w:t xml:space="preserve"> </w:t>
            </w:r>
            <w:r w:rsidR="00067C88">
              <w:t>165</w:t>
            </w:r>
          </w:p>
        </w:tc>
      </w:tr>
      <w:tr w:rsidR="00B538E8" w:rsidTr="00B538E8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Personali arv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E8" w:rsidRDefault="0058318C">
            <w:pPr>
              <w:snapToGrid w:val="0"/>
            </w:pPr>
            <w:r>
              <w:t xml:space="preserve"> </w:t>
            </w:r>
            <w:r w:rsidR="00F848D0">
              <w:t>42 (sh 3 lapsehoolduspuhkusel</w:t>
            </w:r>
          </w:p>
        </w:tc>
      </w:tr>
      <w:tr w:rsidR="00B538E8" w:rsidTr="00B538E8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Pedagoogilise personali arv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E8" w:rsidRDefault="0058318C">
            <w:pPr>
              <w:snapToGrid w:val="0"/>
            </w:pPr>
            <w:r>
              <w:t xml:space="preserve"> </w:t>
            </w:r>
            <w:r w:rsidR="00F848D0">
              <w:t xml:space="preserve">23 </w:t>
            </w:r>
          </w:p>
        </w:tc>
      </w:tr>
      <w:tr w:rsidR="00B538E8" w:rsidTr="00B538E8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Lasteaia tööaeg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E8" w:rsidRDefault="00B538E8">
            <w:pPr>
              <w:snapToGrid w:val="0"/>
            </w:pPr>
            <w:r>
              <w:t>7.00 – 18.30</w:t>
            </w:r>
          </w:p>
        </w:tc>
      </w:tr>
    </w:tbl>
    <w:p w:rsidR="00B538E8" w:rsidRDefault="00B538E8" w:rsidP="00B538E8"/>
    <w:p w:rsidR="00B538E8" w:rsidRDefault="00B538E8" w:rsidP="00B538E8"/>
    <w:p w:rsidR="00B538E8" w:rsidRPr="0058318C" w:rsidRDefault="00B538E8" w:rsidP="00E066B4">
      <w:pPr>
        <w:pStyle w:val="Pealkiri1"/>
        <w:numPr>
          <w:ilvl w:val="0"/>
          <w:numId w:val="0"/>
        </w:numPr>
        <w:ind w:left="432" w:hanging="432"/>
        <w:rPr>
          <w:sz w:val="24"/>
          <w:szCs w:val="24"/>
        </w:rPr>
      </w:pPr>
      <w:r w:rsidRPr="0058318C">
        <w:rPr>
          <w:sz w:val="24"/>
          <w:szCs w:val="24"/>
        </w:rPr>
        <w:t>3. LASTEAIA LÜHIKIRJELDUS, ERIPÄRA JA TRADITSIOONID</w:t>
      </w:r>
    </w:p>
    <w:p w:rsidR="00B538E8" w:rsidRPr="0058318C" w:rsidRDefault="00B538E8" w:rsidP="00B538E8"/>
    <w:p w:rsidR="00602132" w:rsidRDefault="00847371" w:rsidP="00847371">
      <w:pPr>
        <w:suppressAutoHyphens w:val="0"/>
        <w:jc w:val="both"/>
        <w:rPr>
          <w:lang w:eastAsia="et-EE"/>
        </w:rPr>
      </w:pPr>
      <w:r w:rsidRPr="00847371">
        <w:rPr>
          <w:lang w:eastAsia="et-EE"/>
        </w:rPr>
        <w:t xml:space="preserve">Sõmeru Lasteaed Pääsusilm alustas tööd 1. oktoobril 2003 </w:t>
      </w:r>
      <w:r w:rsidR="00067C88">
        <w:rPr>
          <w:lang w:eastAsia="et-EE"/>
        </w:rPr>
        <w:t xml:space="preserve">seni Sõmeru vallas tegutsenud </w:t>
      </w:r>
      <w:r w:rsidRPr="00847371">
        <w:rPr>
          <w:lang w:eastAsia="et-EE"/>
        </w:rPr>
        <w:t xml:space="preserve"> kahe lasteaia, Uhtna Lasteaia Pääsusilm ja Sõmeru Lasteaia  ühinemisel. </w:t>
      </w:r>
    </w:p>
    <w:p w:rsidR="00B00824" w:rsidRDefault="00847371" w:rsidP="00847371">
      <w:pPr>
        <w:suppressAutoHyphens w:val="0"/>
        <w:jc w:val="both"/>
        <w:rPr>
          <w:lang w:eastAsia="et-EE"/>
        </w:rPr>
      </w:pPr>
      <w:r w:rsidRPr="00847371">
        <w:rPr>
          <w:lang w:eastAsia="et-EE"/>
        </w:rPr>
        <w:t>Lasteaiad on ühise juhtimise all.</w:t>
      </w:r>
    </w:p>
    <w:p w:rsidR="00847371" w:rsidRPr="00847371" w:rsidRDefault="00AA4711" w:rsidP="00847371">
      <w:pPr>
        <w:suppressAutoHyphens w:val="0"/>
        <w:jc w:val="both"/>
        <w:rPr>
          <w:lang w:eastAsia="et-EE"/>
        </w:rPr>
      </w:pPr>
      <w:r>
        <w:rPr>
          <w:lang w:eastAsia="et-EE"/>
        </w:rPr>
        <w:t xml:space="preserve"> </w:t>
      </w:r>
    </w:p>
    <w:p w:rsidR="00847371" w:rsidRPr="00847371" w:rsidRDefault="00847371" w:rsidP="00847371">
      <w:pPr>
        <w:jc w:val="both"/>
        <w:rPr>
          <w:b/>
        </w:rPr>
      </w:pPr>
      <w:r w:rsidRPr="00847371">
        <w:rPr>
          <w:b/>
        </w:rPr>
        <w:t xml:space="preserve">Sõmeru Lasteaia Pääsusilm eripäraks on: </w:t>
      </w:r>
    </w:p>
    <w:p w:rsidR="00847371" w:rsidRPr="00AA4711" w:rsidRDefault="00847371" w:rsidP="00AE4751">
      <w:pPr>
        <w:numPr>
          <w:ilvl w:val="0"/>
          <w:numId w:val="14"/>
        </w:numPr>
        <w:suppressAutoHyphens w:val="0"/>
        <w:jc w:val="both"/>
      </w:pPr>
      <w:r w:rsidRPr="00AA4711">
        <w:t>kuulumine Tervist Edendavate Lasteaedade võrgustikku</w:t>
      </w:r>
    </w:p>
    <w:p w:rsidR="00847371" w:rsidRPr="00AA4711" w:rsidRDefault="00847371" w:rsidP="00AE4751">
      <w:pPr>
        <w:numPr>
          <w:ilvl w:val="0"/>
          <w:numId w:val="14"/>
        </w:numPr>
        <w:suppressAutoHyphens w:val="0"/>
        <w:jc w:val="both"/>
      </w:pPr>
      <w:r w:rsidRPr="00AA4711">
        <w:t>osalemine projektis „Kiusamisest vaba lasteaed“</w:t>
      </w:r>
    </w:p>
    <w:p w:rsidR="00847371" w:rsidRPr="00AA4711" w:rsidRDefault="00847371" w:rsidP="00AE4751">
      <w:pPr>
        <w:numPr>
          <w:ilvl w:val="0"/>
          <w:numId w:val="14"/>
        </w:numPr>
        <w:suppressAutoHyphens w:val="0"/>
        <w:jc w:val="both"/>
      </w:pPr>
      <w:r w:rsidRPr="00AA4711">
        <w:t>osalemine programmis „Samm-sammult targemaks“</w:t>
      </w:r>
    </w:p>
    <w:p w:rsidR="00847371" w:rsidRPr="00AA4711" w:rsidRDefault="00847371" w:rsidP="00AE4751">
      <w:pPr>
        <w:numPr>
          <w:ilvl w:val="0"/>
          <w:numId w:val="14"/>
        </w:numPr>
        <w:suppressAutoHyphens w:val="0"/>
        <w:jc w:val="both"/>
      </w:pPr>
      <w:proofErr w:type="spellStart"/>
      <w:r w:rsidRPr="00AA4711">
        <w:t>õuesõpe</w:t>
      </w:r>
      <w:proofErr w:type="spellEnd"/>
    </w:p>
    <w:p w:rsidR="00847371" w:rsidRPr="00AA4711" w:rsidRDefault="00847371" w:rsidP="00AE4751">
      <w:pPr>
        <w:numPr>
          <w:ilvl w:val="0"/>
          <w:numId w:val="15"/>
        </w:numPr>
        <w:suppressAutoHyphens w:val="0"/>
        <w:jc w:val="both"/>
      </w:pPr>
      <w:r w:rsidRPr="00AA4711">
        <w:t>tihe koostöö Uhtna ja Sõmeru raamatukogudega õppe</w:t>
      </w:r>
      <w:r w:rsidR="00B150EB">
        <w:t xml:space="preserve">- ja </w:t>
      </w:r>
      <w:r w:rsidRPr="00AA4711">
        <w:t>kasvatustegevuste läbiviimisel</w:t>
      </w:r>
    </w:p>
    <w:p w:rsidR="00847371" w:rsidRPr="00AA4711" w:rsidRDefault="00847371" w:rsidP="00AE4751">
      <w:pPr>
        <w:numPr>
          <w:ilvl w:val="0"/>
          <w:numId w:val="15"/>
        </w:numPr>
        <w:suppressAutoHyphens w:val="0"/>
        <w:jc w:val="both"/>
      </w:pPr>
      <w:r w:rsidRPr="00AA4711">
        <w:t>folklooriring (Sõmeru majas)</w:t>
      </w:r>
    </w:p>
    <w:p w:rsidR="00E605AC" w:rsidRPr="00AA4711" w:rsidRDefault="00E605AC" w:rsidP="00E605AC">
      <w:pPr>
        <w:suppressAutoHyphens w:val="0"/>
        <w:ind w:left="1080"/>
        <w:jc w:val="both"/>
      </w:pPr>
    </w:p>
    <w:p w:rsidR="00E605AC" w:rsidRDefault="00E605AC" w:rsidP="00E605AC">
      <w:pPr>
        <w:suppressAutoHyphens w:val="0"/>
        <w:jc w:val="both"/>
        <w:rPr>
          <w:lang w:eastAsia="et-EE"/>
        </w:rPr>
      </w:pPr>
      <w:r w:rsidRPr="0081751C">
        <w:rPr>
          <w:b/>
          <w:lang w:eastAsia="et-EE"/>
        </w:rPr>
        <w:lastRenderedPageBreak/>
        <w:t xml:space="preserve">Lasteaias on </w:t>
      </w:r>
      <w:r w:rsidR="00FA27F3" w:rsidRPr="0081751C">
        <w:rPr>
          <w:b/>
          <w:lang w:eastAsia="et-EE"/>
        </w:rPr>
        <w:t>järgmised pikaajalised traditsioonid</w:t>
      </w:r>
      <w:r w:rsidRPr="00847371">
        <w:rPr>
          <w:lang w:eastAsia="et-EE"/>
        </w:rPr>
        <w:t>:</w:t>
      </w:r>
    </w:p>
    <w:p w:rsidR="00E605AC" w:rsidRDefault="00E605AC" w:rsidP="00AE4751">
      <w:pPr>
        <w:pStyle w:val="Loendilik"/>
        <w:numPr>
          <w:ilvl w:val="0"/>
          <w:numId w:val="17"/>
        </w:numPr>
        <w:suppressAutoHyphens w:val="0"/>
        <w:jc w:val="both"/>
        <w:rPr>
          <w:lang w:eastAsia="et-EE"/>
        </w:rPr>
      </w:pPr>
      <w:r>
        <w:rPr>
          <w:lang w:eastAsia="et-EE"/>
        </w:rPr>
        <w:t>rahvakalendri tähtpäevad</w:t>
      </w:r>
    </w:p>
    <w:p w:rsidR="00E605AC" w:rsidRDefault="00FA27F3" w:rsidP="00AE4751">
      <w:pPr>
        <w:pStyle w:val="Loendilik"/>
        <w:numPr>
          <w:ilvl w:val="0"/>
          <w:numId w:val="17"/>
        </w:numPr>
        <w:suppressAutoHyphens w:val="0"/>
        <w:jc w:val="both"/>
        <w:rPr>
          <w:lang w:eastAsia="et-EE"/>
        </w:rPr>
      </w:pPr>
      <w:r>
        <w:rPr>
          <w:lang w:eastAsia="et-EE"/>
        </w:rPr>
        <w:t xml:space="preserve">jõulupeod </w:t>
      </w:r>
    </w:p>
    <w:p w:rsidR="00E605AC" w:rsidRDefault="00E605AC" w:rsidP="00AE4751">
      <w:pPr>
        <w:pStyle w:val="Loendilik"/>
        <w:numPr>
          <w:ilvl w:val="0"/>
          <w:numId w:val="17"/>
        </w:numPr>
        <w:suppressAutoHyphens w:val="0"/>
        <w:jc w:val="both"/>
        <w:rPr>
          <w:lang w:eastAsia="et-EE"/>
        </w:rPr>
      </w:pPr>
      <w:r>
        <w:rPr>
          <w:lang w:eastAsia="et-EE"/>
        </w:rPr>
        <w:t>lasteaia sünnipäevad</w:t>
      </w:r>
      <w:r w:rsidRPr="00847371">
        <w:rPr>
          <w:lang w:eastAsia="et-EE"/>
        </w:rPr>
        <w:t xml:space="preserve"> </w:t>
      </w:r>
    </w:p>
    <w:p w:rsidR="00E605AC" w:rsidRDefault="00E605AC" w:rsidP="00AE4751">
      <w:pPr>
        <w:pStyle w:val="Loendilik"/>
        <w:numPr>
          <w:ilvl w:val="0"/>
          <w:numId w:val="17"/>
        </w:numPr>
        <w:suppressAutoHyphens w:val="0"/>
        <w:jc w:val="both"/>
        <w:rPr>
          <w:lang w:eastAsia="et-EE"/>
        </w:rPr>
      </w:pPr>
      <w:r>
        <w:rPr>
          <w:lang w:eastAsia="et-EE"/>
        </w:rPr>
        <w:t xml:space="preserve">isade- ja </w:t>
      </w:r>
      <w:proofErr w:type="spellStart"/>
      <w:r>
        <w:rPr>
          <w:lang w:eastAsia="et-EE"/>
        </w:rPr>
        <w:t>emadepäeva</w:t>
      </w:r>
      <w:proofErr w:type="spellEnd"/>
      <w:r>
        <w:rPr>
          <w:lang w:eastAsia="et-EE"/>
        </w:rPr>
        <w:t xml:space="preserve"> peod</w:t>
      </w:r>
      <w:r w:rsidRPr="00847371">
        <w:rPr>
          <w:lang w:eastAsia="et-EE"/>
        </w:rPr>
        <w:t xml:space="preserve"> </w:t>
      </w:r>
    </w:p>
    <w:p w:rsidR="00E605AC" w:rsidRDefault="00E605AC" w:rsidP="00AE4751">
      <w:pPr>
        <w:pStyle w:val="Loendilik"/>
        <w:numPr>
          <w:ilvl w:val="0"/>
          <w:numId w:val="17"/>
        </w:numPr>
        <w:suppressAutoHyphens w:val="0"/>
        <w:jc w:val="both"/>
        <w:rPr>
          <w:lang w:eastAsia="et-EE"/>
        </w:rPr>
      </w:pPr>
      <w:r>
        <w:rPr>
          <w:lang w:eastAsia="et-EE"/>
        </w:rPr>
        <w:t>matkad loodusesse</w:t>
      </w:r>
      <w:r w:rsidRPr="00847371">
        <w:rPr>
          <w:lang w:eastAsia="et-EE"/>
        </w:rPr>
        <w:t xml:space="preserve"> </w:t>
      </w:r>
    </w:p>
    <w:p w:rsidR="00E605AC" w:rsidRDefault="00E605AC" w:rsidP="00AE4751">
      <w:pPr>
        <w:pStyle w:val="Loendilik"/>
        <w:numPr>
          <w:ilvl w:val="0"/>
          <w:numId w:val="17"/>
        </w:numPr>
        <w:suppressAutoHyphens w:val="0"/>
        <w:jc w:val="both"/>
        <w:rPr>
          <w:lang w:eastAsia="et-EE"/>
        </w:rPr>
      </w:pPr>
      <w:r>
        <w:rPr>
          <w:lang w:eastAsia="et-EE"/>
        </w:rPr>
        <w:t>spordipäevad</w:t>
      </w:r>
      <w:r w:rsidRPr="00847371">
        <w:rPr>
          <w:lang w:eastAsia="et-EE"/>
        </w:rPr>
        <w:t xml:space="preserve"> </w:t>
      </w:r>
    </w:p>
    <w:p w:rsidR="00E605AC" w:rsidRDefault="00E605AC" w:rsidP="00AE4751">
      <w:pPr>
        <w:pStyle w:val="Loendilik"/>
        <w:numPr>
          <w:ilvl w:val="0"/>
          <w:numId w:val="17"/>
        </w:numPr>
        <w:suppressAutoHyphens w:val="0"/>
        <w:jc w:val="both"/>
        <w:rPr>
          <w:lang w:eastAsia="et-EE"/>
        </w:rPr>
      </w:pPr>
      <w:r>
        <w:rPr>
          <w:lang w:eastAsia="et-EE"/>
        </w:rPr>
        <w:t>kevadised ekskursioonid</w:t>
      </w:r>
      <w:r w:rsidRPr="00847371">
        <w:rPr>
          <w:lang w:eastAsia="et-EE"/>
        </w:rPr>
        <w:t xml:space="preserve"> </w:t>
      </w:r>
    </w:p>
    <w:p w:rsidR="00E605AC" w:rsidRDefault="00E605AC" w:rsidP="00AE4751">
      <w:pPr>
        <w:pStyle w:val="Loendilik"/>
        <w:numPr>
          <w:ilvl w:val="0"/>
          <w:numId w:val="17"/>
        </w:numPr>
        <w:suppressAutoHyphens w:val="0"/>
        <w:jc w:val="both"/>
        <w:rPr>
          <w:lang w:eastAsia="et-EE"/>
        </w:rPr>
      </w:pPr>
      <w:r w:rsidRPr="00847371">
        <w:rPr>
          <w:lang w:eastAsia="et-EE"/>
        </w:rPr>
        <w:t xml:space="preserve">lasteaia lõpupeod </w:t>
      </w:r>
    </w:p>
    <w:p w:rsidR="00E605AC" w:rsidRDefault="00E605AC" w:rsidP="00AE4751">
      <w:pPr>
        <w:pStyle w:val="Loendilik"/>
        <w:numPr>
          <w:ilvl w:val="0"/>
          <w:numId w:val="17"/>
        </w:numPr>
        <w:suppressAutoHyphens w:val="0"/>
        <w:jc w:val="both"/>
        <w:rPr>
          <w:lang w:eastAsia="et-EE"/>
        </w:rPr>
      </w:pPr>
      <w:r>
        <w:rPr>
          <w:lang w:eastAsia="et-EE"/>
        </w:rPr>
        <w:t xml:space="preserve">pereüritused </w:t>
      </w:r>
    </w:p>
    <w:p w:rsidR="00FA27F3" w:rsidRDefault="00FA27F3" w:rsidP="00AE4751">
      <w:pPr>
        <w:pStyle w:val="Loendilik"/>
        <w:numPr>
          <w:ilvl w:val="0"/>
          <w:numId w:val="17"/>
        </w:numPr>
        <w:suppressAutoHyphens w:val="0"/>
        <w:jc w:val="both"/>
        <w:rPr>
          <w:lang w:eastAsia="et-EE"/>
        </w:rPr>
      </w:pPr>
      <w:r>
        <w:rPr>
          <w:lang w:eastAsia="et-EE"/>
        </w:rPr>
        <w:t>tervisenädalad</w:t>
      </w:r>
    </w:p>
    <w:p w:rsidR="00FA27F3" w:rsidRDefault="00FA27F3" w:rsidP="00AE4751">
      <w:pPr>
        <w:pStyle w:val="Loendilik"/>
        <w:numPr>
          <w:ilvl w:val="0"/>
          <w:numId w:val="17"/>
        </w:numPr>
        <w:suppressAutoHyphens w:val="0"/>
        <w:jc w:val="both"/>
        <w:rPr>
          <w:lang w:eastAsia="et-EE"/>
        </w:rPr>
      </w:pPr>
      <w:r>
        <w:rPr>
          <w:lang w:eastAsia="et-EE"/>
        </w:rPr>
        <w:t>kokandus</w:t>
      </w:r>
    </w:p>
    <w:p w:rsidR="00FA27F3" w:rsidRDefault="00FA27F3" w:rsidP="00FA27F3">
      <w:pPr>
        <w:pStyle w:val="Loendilik"/>
        <w:suppressAutoHyphens w:val="0"/>
        <w:ind w:left="780"/>
        <w:jc w:val="both"/>
        <w:rPr>
          <w:lang w:eastAsia="et-EE"/>
        </w:rPr>
      </w:pPr>
    </w:p>
    <w:p w:rsidR="00E605AC" w:rsidRPr="0081751C" w:rsidRDefault="00E605AC" w:rsidP="00E605AC">
      <w:pPr>
        <w:suppressAutoHyphens w:val="0"/>
        <w:jc w:val="both"/>
        <w:rPr>
          <w:b/>
          <w:lang w:eastAsia="et-EE"/>
        </w:rPr>
      </w:pPr>
      <w:r w:rsidRPr="0081751C">
        <w:rPr>
          <w:b/>
          <w:lang w:eastAsia="et-EE"/>
        </w:rPr>
        <w:t>Lasteaias tegutsevad treenerite/õpetajate juhendamisel järgmised ringid:</w:t>
      </w:r>
    </w:p>
    <w:p w:rsidR="00E605AC" w:rsidRDefault="00E605AC" w:rsidP="00AE4751">
      <w:pPr>
        <w:pStyle w:val="Loendilik"/>
        <w:numPr>
          <w:ilvl w:val="0"/>
          <w:numId w:val="16"/>
        </w:numPr>
        <w:suppressAutoHyphens w:val="0"/>
        <w:jc w:val="both"/>
        <w:rPr>
          <w:lang w:eastAsia="et-EE"/>
        </w:rPr>
      </w:pPr>
      <w:r>
        <w:rPr>
          <w:lang w:eastAsia="et-EE"/>
        </w:rPr>
        <w:t>jalgpall</w:t>
      </w:r>
    </w:p>
    <w:p w:rsidR="00E605AC" w:rsidRDefault="00E605AC" w:rsidP="00AE4751">
      <w:pPr>
        <w:pStyle w:val="Loendilik"/>
        <w:numPr>
          <w:ilvl w:val="0"/>
          <w:numId w:val="16"/>
        </w:numPr>
        <w:suppressAutoHyphens w:val="0"/>
        <w:jc w:val="both"/>
        <w:rPr>
          <w:lang w:eastAsia="et-EE"/>
        </w:rPr>
      </w:pPr>
      <w:r>
        <w:rPr>
          <w:lang w:eastAsia="et-EE"/>
        </w:rPr>
        <w:t>showtants</w:t>
      </w:r>
    </w:p>
    <w:p w:rsidR="00E605AC" w:rsidRDefault="00E605AC" w:rsidP="00AE4751">
      <w:pPr>
        <w:pStyle w:val="Loendilik"/>
        <w:numPr>
          <w:ilvl w:val="0"/>
          <w:numId w:val="16"/>
        </w:numPr>
        <w:suppressAutoHyphens w:val="0"/>
        <w:jc w:val="both"/>
        <w:rPr>
          <w:lang w:eastAsia="et-EE"/>
        </w:rPr>
      </w:pPr>
      <w:r>
        <w:rPr>
          <w:lang w:eastAsia="et-EE"/>
        </w:rPr>
        <w:t>robootika</w:t>
      </w:r>
    </w:p>
    <w:p w:rsidR="00E605AC" w:rsidRDefault="00E605AC" w:rsidP="00AE4751">
      <w:pPr>
        <w:pStyle w:val="Loendilik"/>
        <w:numPr>
          <w:ilvl w:val="0"/>
          <w:numId w:val="16"/>
        </w:numPr>
        <w:suppressAutoHyphens w:val="0"/>
        <w:jc w:val="both"/>
        <w:rPr>
          <w:lang w:eastAsia="et-EE"/>
        </w:rPr>
      </w:pPr>
      <w:r>
        <w:rPr>
          <w:lang w:eastAsia="et-EE"/>
        </w:rPr>
        <w:t xml:space="preserve">laste jooga </w:t>
      </w:r>
    </w:p>
    <w:p w:rsidR="00E605AC" w:rsidRDefault="003A2D34" w:rsidP="00AE4751">
      <w:pPr>
        <w:pStyle w:val="Loendilik"/>
        <w:numPr>
          <w:ilvl w:val="0"/>
          <w:numId w:val="16"/>
        </w:numPr>
        <w:suppressAutoHyphens w:val="0"/>
        <w:jc w:val="both"/>
        <w:rPr>
          <w:lang w:eastAsia="et-EE"/>
        </w:rPr>
      </w:pPr>
      <w:r>
        <w:rPr>
          <w:lang w:eastAsia="et-EE"/>
        </w:rPr>
        <w:t>plokk</w:t>
      </w:r>
      <w:r w:rsidR="00E605AC">
        <w:rPr>
          <w:lang w:eastAsia="et-EE"/>
        </w:rPr>
        <w:t>flöödiõpe (Sõmeru majas)</w:t>
      </w:r>
    </w:p>
    <w:p w:rsidR="00FA27F3" w:rsidRPr="00847371" w:rsidRDefault="003A2D34" w:rsidP="00AE4751">
      <w:pPr>
        <w:pStyle w:val="Loendilik"/>
        <w:numPr>
          <w:ilvl w:val="0"/>
          <w:numId w:val="16"/>
        </w:numPr>
        <w:suppressAutoHyphens w:val="0"/>
        <w:jc w:val="both"/>
        <w:rPr>
          <w:lang w:eastAsia="et-EE"/>
        </w:rPr>
      </w:pPr>
      <w:r>
        <w:rPr>
          <w:lang w:eastAsia="et-EE"/>
        </w:rPr>
        <w:t>inglise keel (</w:t>
      </w:r>
      <w:r w:rsidR="00FA27F3">
        <w:rPr>
          <w:lang w:eastAsia="et-EE"/>
        </w:rPr>
        <w:t>Uhtna majas)</w:t>
      </w:r>
    </w:p>
    <w:p w:rsidR="00450D8B" w:rsidRPr="00847371" w:rsidRDefault="00450D8B" w:rsidP="00450D8B">
      <w:pPr>
        <w:suppressAutoHyphens w:val="0"/>
        <w:ind w:left="1080"/>
        <w:jc w:val="both"/>
        <w:rPr>
          <w:b/>
        </w:rPr>
      </w:pPr>
    </w:p>
    <w:p w:rsidR="00821968" w:rsidRDefault="00821968" w:rsidP="00847371">
      <w:pPr>
        <w:suppressAutoHyphens w:val="0"/>
        <w:jc w:val="both"/>
        <w:rPr>
          <w:b/>
          <w:lang w:eastAsia="et-EE"/>
        </w:rPr>
      </w:pPr>
      <w:r>
        <w:rPr>
          <w:lang w:eastAsia="et-EE"/>
        </w:rPr>
        <w:t xml:space="preserve">Lasteaial on tihe koostöö </w:t>
      </w:r>
      <w:r w:rsidR="00E605AC">
        <w:rPr>
          <w:lang w:eastAsia="et-EE"/>
        </w:rPr>
        <w:t xml:space="preserve">erinevate </w:t>
      </w:r>
      <w:r w:rsidR="00D9322B">
        <w:rPr>
          <w:lang w:eastAsia="et-EE"/>
        </w:rPr>
        <w:t xml:space="preserve">Lääne- Virumaa keskkonnahariduse spetsialistidega </w:t>
      </w:r>
      <w:r w:rsidR="00E605AC">
        <w:rPr>
          <w:lang w:eastAsia="et-EE"/>
        </w:rPr>
        <w:t xml:space="preserve"> (</w:t>
      </w:r>
      <w:proofErr w:type="spellStart"/>
      <w:r w:rsidR="00E605AC">
        <w:rPr>
          <w:lang w:eastAsia="et-EE"/>
        </w:rPr>
        <w:t>Sagadi</w:t>
      </w:r>
      <w:proofErr w:type="spellEnd"/>
      <w:r w:rsidR="00E605AC">
        <w:rPr>
          <w:lang w:eastAsia="et-EE"/>
        </w:rPr>
        <w:t xml:space="preserve"> looduskool, </w:t>
      </w:r>
      <w:r w:rsidR="00E605AC" w:rsidRPr="00D9322B">
        <w:rPr>
          <w:lang w:eastAsia="et-EE"/>
        </w:rPr>
        <w:t>Palmse lood</w:t>
      </w:r>
      <w:r w:rsidR="00D9322B" w:rsidRPr="00D9322B">
        <w:rPr>
          <w:lang w:eastAsia="et-EE"/>
        </w:rPr>
        <w:t>uskeskus</w:t>
      </w:r>
      <w:r w:rsidR="00E605AC">
        <w:rPr>
          <w:b/>
          <w:lang w:eastAsia="et-EE"/>
        </w:rPr>
        <w:t xml:space="preserve">). </w:t>
      </w:r>
    </w:p>
    <w:p w:rsidR="00D9322B" w:rsidRDefault="00E605AC" w:rsidP="00847371">
      <w:pPr>
        <w:suppressAutoHyphens w:val="0"/>
        <w:jc w:val="both"/>
        <w:rPr>
          <w:lang w:eastAsia="et-EE"/>
        </w:rPr>
      </w:pPr>
      <w:r w:rsidRPr="00E605AC">
        <w:rPr>
          <w:lang w:eastAsia="et-EE"/>
        </w:rPr>
        <w:t>Alates 2017a. sügisest</w:t>
      </w:r>
      <w:r w:rsidR="00D9322B">
        <w:rPr>
          <w:lang w:eastAsia="et-EE"/>
        </w:rPr>
        <w:t xml:space="preserve"> käivitus </w:t>
      </w:r>
      <w:r w:rsidR="00821968">
        <w:rPr>
          <w:lang w:eastAsia="et-EE"/>
        </w:rPr>
        <w:t>5-7 aastaste laste robootikaring</w:t>
      </w:r>
      <w:r>
        <w:rPr>
          <w:lang w:eastAsia="et-EE"/>
        </w:rPr>
        <w:t xml:space="preserve">. </w:t>
      </w:r>
      <w:r w:rsidR="00821968">
        <w:rPr>
          <w:lang w:eastAsia="et-EE"/>
        </w:rPr>
        <w:t>Lisaks on l</w:t>
      </w:r>
      <w:r>
        <w:rPr>
          <w:lang w:eastAsia="et-EE"/>
        </w:rPr>
        <w:t>apsed on saanud robootika-alaseid</w:t>
      </w:r>
      <w:r w:rsidR="00821968">
        <w:rPr>
          <w:lang w:eastAsia="et-EE"/>
        </w:rPr>
        <w:t xml:space="preserve"> kogemusi </w:t>
      </w:r>
      <w:r>
        <w:rPr>
          <w:lang w:eastAsia="et-EE"/>
        </w:rPr>
        <w:t>Kadrina CADROB üritusel</w:t>
      </w:r>
      <w:r w:rsidR="00821968">
        <w:rPr>
          <w:lang w:eastAsia="et-EE"/>
        </w:rPr>
        <w:t>, milles on osaletud 2017 ja 2018 aastal.</w:t>
      </w:r>
    </w:p>
    <w:p w:rsidR="00AA4711" w:rsidRDefault="00AA4711" w:rsidP="00AA4711">
      <w:pPr>
        <w:suppressAutoHyphens w:val="0"/>
        <w:jc w:val="both"/>
        <w:rPr>
          <w:lang w:eastAsia="et-EE"/>
        </w:rPr>
      </w:pPr>
      <w:r w:rsidRPr="00847371">
        <w:rPr>
          <w:lang w:eastAsia="et-EE"/>
        </w:rPr>
        <w:t>Sõmeru lasteaia folkloorirühmal on pikaajalised sõprussuhted Laulasmaa Kooliga (lasteaed-põhikool). T</w:t>
      </w:r>
      <w:r>
        <w:rPr>
          <w:lang w:eastAsia="et-EE"/>
        </w:rPr>
        <w:t>raditsioonilisteks üritusteks</w:t>
      </w:r>
      <w:r w:rsidR="003A2D34">
        <w:rPr>
          <w:lang w:eastAsia="et-EE"/>
        </w:rPr>
        <w:t xml:space="preserve"> on saanud Laulasmaa </w:t>
      </w:r>
      <w:r w:rsidRPr="00847371">
        <w:rPr>
          <w:lang w:eastAsia="et-EE"/>
        </w:rPr>
        <w:t>rahvatantsupäeva</w:t>
      </w:r>
      <w:r>
        <w:rPr>
          <w:lang w:eastAsia="et-EE"/>
        </w:rPr>
        <w:t xml:space="preserve">d, </w:t>
      </w:r>
      <w:r w:rsidRPr="00847371">
        <w:rPr>
          <w:lang w:eastAsia="et-EE"/>
        </w:rPr>
        <w:t>Laulasmaa Kooli korraldatud pärimuskultuuri konverentsi</w:t>
      </w:r>
      <w:r>
        <w:rPr>
          <w:lang w:eastAsia="et-EE"/>
        </w:rPr>
        <w:t>d ning folklooripeod Sõmerul.</w:t>
      </w:r>
    </w:p>
    <w:p w:rsidR="00FA27F3" w:rsidRDefault="00FA27F3" w:rsidP="00AA4711">
      <w:pPr>
        <w:suppressAutoHyphens w:val="0"/>
        <w:jc w:val="both"/>
        <w:rPr>
          <w:lang w:eastAsia="et-EE"/>
        </w:rPr>
      </w:pPr>
      <w:r>
        <w:rPr>
          <w:lang w:eastAsia="et-EE"/>
        </w:rPr>
        <w:t>Uhtna lasteaial on ürituste korraldamisel pikaajaline hea koostöö kohaliku kogukonna</w:t>
      </w:r>
      <w:r w:rsidR="009F21BF">
        <w:rPr>
          <w:lang w:eastAsia="et-EE"/>
        </w:rPr>
        <w:t>, raamatukogu</w:t>
      </w:r>
      <w:r>
        <w:rPr>
          <w:lang w:eastAsia="et-EE"/>
        </w:rPr>
        <w:t xml:space="preserve"> ja Uhtna Põhikooliga.</w:t>
      </w:r>
    </w:p>
    <w:p w:rsidR="00AA4711" w:rsidRDefault="00AA4711" w:rsidP="00AA4711">
      <w:pPr>
        <w:suppressAutoHyphens w:val="0"/>
        <w:jc w:val="both"/>
        <w:rPr>
          <w:lang w:eastAsia="et-EE"/>
        </w:rPr>
      </w:pPr>
    </w:p>
    <w:p w:rsidR="00AA4711" w:rsidRPr="00602132" w:rsidRDefault="00AA4711" w:rsidP="00AA4711">
      <w:pPr>
        <w:suppressAutoHyphens w:val="0"/>
        <w:jc w:val="both"/>
        <w:rPr>
          <w:b/>
          <w:lang w:eastAsia="et-EE"/>
        </w:rPr>
      </w:pPr>
      <w:r>
        <w:rPr>
          <w:lang w:eastAsia="et-EE"/>
        </w:rPr>
        <w:t xml:space="preserve"> </w:t>
      </w:r>
      <w:r w:rsidRPr="00602132">
        <w:rPr>
          <w:b/>
          <w:lang w:eastAsia="et-EE"/>
        </w:rPr>
        <w:t>Olulisem</w:t>
      </w:r>
      <w:r>
        <w:rPr>
          <w:b/>
          <w:lang w:eastAsia="et-EE"/>
        </w:rPr>
        <w:t>ad viited</w:t>
      </w:r>
      <w:r w:rsidR="00FA27F3">
        <w:rPr>
          <w:b/>
          <w:lang w:eastAsia="et-EE"/>
        </w:rPr>
        <w:t xml:space="preserve"> arengukava perioodile</w:t>
      </w:r>
      <w:r w:rsidRPr="00602132">
        <w:rPr>
          <w:b/>
          <w:lang w:eastAsia="et-EE"/>
        </w:rPr>
        <w:t xml:space="preserve"> 2012-2018:</w:t>
      </w:r>
    </w:p>
    <w:p w:rsidR="00AA4711" w:rsidRDefault="00AA4711" w:rsidP="00AA4711">
      <w:pPr>
        <w:suppressAutoHyphens w:val="0"/>
        <w:jc w:val="both"/>
        <w:rPr>
          <w:lang w:eastAsia="et-EE"/>
        </w:rPr>
      </w:pPr>
      <w:r>
        <w:rPr>
          <w:lang w:eastAsia="et-EE"/>
        </w:rPr>
        <w:t>2012 - projektiga „Kiusamisest vaba lasteaed“ liitumine</w:t>
      </w:r>
    </w:p>
    <w:p w:rsidR="00AA4711" w:rsidRDefault="004A5E22" w:rsidP="00AA4711">
      <w:pPr>
        <w:suppressAutoHyphens w:val="0"/>
        <w:jc w:val="both"/>
        <w:rPr>
          <w:lang w:eastAsia="et-EE"/>
        </w:rPr>
      </w:pPr>
      <w:r>
        <w:rPr>
          <w:lang w:eastAsia="et-EE"/>
        </w:rPr>
        <w:t>2014 -</w:t>
      </w:r>
      <w:r w:rsidR="00AA4711">
        <w:rPr>
          <w:lang w:eastAsia="et-EE"/>
        </w:rPr>
        <w:t xml:space="preserve"> Sõmeru lasteaia renoveerimine</w:t>
      </w:r>
    </w:p>
    <w:p w:rsidR="00FA27F3" w:rsidRDefault="00FA27F3" w:rsidP="00AA4711">
      <w:pPr>
        <w:suppressAutoHyphens w:val="0"/>
        <w:jc w:val="both"/>
        <w:rPr>
          <w:lang w:eastAsia="et-EE"/>
        </w:rPr>
      </w:pPr>
      <w:r>
        <w:rPr>
          <w:lang w:eastAsia="et-EE"/>
        </w:rPr>
        <w:t>2014</w:t>
      </w:r>
      <w:r w:rsidR="004A5E22">
        <w:rPr>
          <w:lang w:eastAsia="et-EE"/>
        </w:rPr>
        <w:t xml:space="preserve"> -</w:t>
      </w:r>
      <w:r>
        <w:rPr>
          <w:lang w:eastAsia="et-EE"/>
        </w:rPr>
        <w:t xml:space="preserve"> „Aasta lasteaiaõpetaja“ laureaadi tunnustus Lääne-Virumaal</w:t>
      </w:r>
    </w:p>
    <w:p w:rsidR="00664FD0" w:rsidRDefault="00AA4711" w:rsidP="00AA4711">
      <w:pPr>
        <w:suppressAutoHyphens w:val="0"/>
        <w:jc w:val="both"/>
        <w:rPr>
          <w:lang w:eastAsia="et-EE"/>
        </w:rPr>
      </w:pPr>
      <w:r>
        <w:rPr>
          <w:lang w:eastAsia="et-EE"/>
        </w:rPr>
        <w:t>2015</w:t>
      </w:r>
      <w:r w:rsidR="004A5E22">
        <w:rPr>
          <w:lang w:eastAsia="et-EE"/>
        </w:rPr>
        <w:t xml:space="preserve"> </w:t>
      </w:r>
      <w:r>
        <w:rPr>
          <w:lang w:eastAsia="et-EE"/>
        </w:rPr>
        <w:t xml:space="preserve">-  </w:t>
      </w:r>
      <w:r w:rsidR="00664FD0">
        <w:rPr>
          <w:lang w:eastAsia="et-EE"/>
        </w:rPr>
        <w:t xml:space="preserve">Sõmeru lasteaia 50. sünnipäeva tähistamine, </w:t>
      </w:r>
      <w:r>
        <w:rPr>
          <w:lang w:eastAsia="et-EE"/>
        </w:rPr>
        <w:t xml:space="preserve">trükise „ Sõmeru Lasteaed Pääsusilm“ </w:t>
      </w:r>
    </w:p>
    <w:p w:rsidR="00AA4711" w:rsidRDefault="00664FD0" w:rsidP="00AA4711">
      <w:pPr>
        <w:suppressAutoHyphens w:val="0"/>
        <w:jc w:val="both"/>
        <w:rPr>
          <w:lang w:eastAsia="et-EE"/>
        </w:rPr>
      </w:pPr>
      <w:r>
        <w:rPr>
          <w:lang w:eastAsia="et-EE"/>
        </w:rPr>
        <w:t xml:space="preserve">           </w:t>
      </w:r>
      <w:r w:rsidR="00AA4711">
        <w:rPr>
          <w:lang w:eastAsia="et-EE"/>
        </w:rPr>
        <w:t>va</w:t>
      </w:r>
      <w:r>
        <w:rPr>
          <w:lang w:eastAsia="et-EE"/>
        </w:rPr>
        <w:t>lmimine</w:t>
      </w:r>
    </w:p>
    <w:p w:rsidR="00AA4711" w:rsidRDefault="004A5E22" w:rsidP="00AA4711">
      <w:pPr>
        <w:suppressAutoHyphens w:val="0"/>
        <w:jc w:val="both"/>
        <w:rPr>
          <w:lang w:eastAsia="et-EE"/>
        </w:rPr>
      </w:pPr>
      <w:r>
        <w:rPr>
          <w:lang w:eastAsia="et-EE"/>
        </w:rPr>
        <w:t>2015 -</w:t>
      </w:r>
      <w:r w:rsidR="00AA4711">
        <w:rPr>
          <w:lang w:eastAsia="et-EE"/>
        </w:rPr>
        <w:t xml:space="preserve"> Uhtna lasteaia renoveerimine</w:t>
      </w:r>
    </w:p>
    <w:p w:rsidR="00AA4711" w:rsidRDefault="004A5E22" w:rsidP="00AA4711">
      <w:pPr>
        <w:suppressAutoHyphens w:val="0"/>
        <w:jc w:val="both"/>
        <w:rPr>
          <w:lang w:eastAsia="et-EE"/>
        </w:rPr>
      </w:pPr>
      <w:r>
        <w:rPr>
          <w:lang w:eastAsia="et-EE"/>
        </w:rPr>
        <w:t>2015 -</w:t>
      </w:r>
      <w:r w:rsidR="00AA4711">
        <w:rPr>
          <w:lang w:eastAsia="et-EE"/>
        </w:rPr>
        <w:t xml:space="preserve"> Uhtna lastea</w:t>
      </w:r>
      <w:r w:rsidR="00664FD0">
        <w:rPr>
          <w:lang w:eastAsia="et-EE"/>
        </w:rPr>
        <w:t>ia projekt</w:t>
      </w:r>
      <w:r w:rsidR="00AA4711">
        <w:rPr>
          <w:lang w:eastAsia="et-EE"/>
        </w:rPr>
        <w:t xml:space="preserve"> „Helde puu“</w:t>
      </w:r>
      <w:r w:rsidR="00664FD0">
        <w:rPr>
          <w:lang w:eastAsia="et-EE"/>
        </w:rPr>
        <w:t>-</w:t>
      </w:r>
      <w:r w:rsidR="00AA4711">
        <w:rPr>
          <w:lang w:eastAsia="et-EE"/>
        </w:rPr>
        <w:t xml:space="preserve"> I koht lasteaedade kategoorias haridusprogrammi </w:t>
      </w:r>
    </w:p>
    <w:p w:rsidR="00AA4711" w:rsidRDefault="00AA4711" w:rsidP="00AA4711">
      <w:pPr>
        <w:suppressAutoHyphens w:val="0"/>
        <w:jc w:val="both"/>
        <w:rPr>
          <w:lang w:eastAsia="et-EE"/>
        </w:rPr>
      </w:pPr>
      <w:r>
        <w:rPr>
          <w:lang w:eastAsia="et-EE"/>
        </w:rPr>
        <w:t xml:space="preserve">           „Ettevõtlik kool“ raames </w:t>
      </w:r>
    </w:p>
    <w:p w:rsidR="00AA4711" w:rsidRDefault="004A5E22" w:rsidP="00AA4711">
      <w:pPr>
        <w:suppressAutoHyphens w:val="0"/>
        <w:jc w:val="both"/>
        <w:rPr>
          <w:lang w:eastAsia="et-EE"/>
        </w:rPr>
      </w:pPr>
      <w:r>
        <w:rPr>
          <w:lang w:eastAsia="et-EE"/>
        </w:rPr>
        <w:t>2016 -</w:t>
      </w:r>
      <w:r w:rsidR="00AA4711">
        <w:rPr>
          <w:lang w:eastAsia="et-EE"/>
        </w:rPr>
        <w:t xml:space="preserve"> maakondliku tunnustuse „ Koolitussõbralik organisatsioon“ kategooria </w:t>
      </w:r>
      <w:proofErr w:type="spellStart"/>
      <w:r w:rsidR="00AA4711">
        <w:rPr>
          <w:lang w:eastAsia="et-EE"/>
        </w:rPr>
        <w:t>nominent</w:t>
      </w:r>
      <w:proofErr w:type="spellEnd"/>
    </w:p>
    <w:p w:rsidR="00664FD0" w:rsidRDefault="004A5E22" w:rsidP="00AA4711">
      <w:pPr>
        <w:suppressAutoHyphens w:val="0"/>
        <w:jc w:val="both"/>
        <w:rPr>
          <w:lang w:eastAsia="et-EE"/>
        </w:rPr>
      </w:pPr>
      <w:r>
        <w:rPr>
          <w:lang w:eastAsia="et-EE"/>
        </w:rPr>
        <w:t>2017 -</w:t>
      </w:r>
      <w:r w:rsidR="00AA4711">
        <w:rPr>
          <w:lang w:eastAsia="et-EE"/>
        </w:rPr>
        <w:t xml:space="preserve"> </w:t>
      </w:r>
      <w:r w:rsidR="00664FD0">
        <w:rPr>
          <w:lang w:eastAsia="et-EE"/>
        </w:rPr>
        <w:t xml:space="preserve">Uhtna lasteaia 40. sünnipäeva tähistamine, </w:t>
      </w:r>
      <w:r w:rsidR="00AA4711">
        <w:rPr>
          <w:lang w:eastAsia="et-EE"/>
        </w:rPr>
        <w:t>trükise „ Uhtna lasteaia maja lugu“</w:t>
      </w:r>
    </w:p>
    <w:p w:rsidR="00AA4711" w:rsidRDefault="00664FD0" w:rsidP="00AA4711">
      <w:pPr>
        <w:suppressAutoHyphens w:val="0"/>
        <w:jc w:val="both"/>
        <w:rPr>
          <w:lang w:eastAsia="et-EE"/>
        </w:rPr>
      </w:pPr>
      <w:r>
        <w:rPr>
          <w:lang w:eastAsia="et-EE"/>
        </w:rPr>
        <w:t xml:space="preserve">           </w:t>
      </w:r>
      <w:r w:rsidR="00AA4711">
        <w:rPr>
          <w:lang w:eastAsia="et-EE"/>
        </w:rPr>
        <w:t xml:space="preserve"> valmimine </w:t>
      </w:r>
    </w:p>
    <w:p w:rsidR="00AA4711" w:rsidRPr="004D6746" w:rsidRDefault="004A5E22" w:rsidP="00AA4711">
      <w:pPr>
        <w:suppressAutoHyphens w:val="0"/>
        <w:jc w:val="both"/>
        <w:rPr>
          <w:lang w:eastAsia="et-EE"/>
        </w:rPr>
      </w:pPr>
      <w:r>
        <w:rPr>
          <w:lang w:eastAsia="et-EE"/>
        </w:rPr>
        <w:t>2017 -</w:t>
      </w:r>
      <w:r w:rsidR="00AA4711">
        <w:rPr>
          <w:lang w:eastAsia="et-EE"/>
        </w:rPr>
        <w:t xml:space="preserve"> </w:t>
      </w:r>
      <w:r w:rsidR="00AA4711" w:rsidRPr="004D6746">
        <w:rPr>
          <w:lang w:eastAsia="et-EE"/>
        </w:rPr>
        <w:t>programmiga „ Samm</w:t>
      </w:r>
      <w:r w:rsidR="003A2D34">
        <w:rPr>
          <w:lang w:eastAsia="et-EE"/>
        </w:rPr>
        <w:t xml:space="preserve"> </w:t>
      </w:r>
      <w:r w:rsidR="00AA4711" w:rsidRPr="004D6746">
        <w:rPr>
          <w:lang w:eastAsia="et-EE"/>
        </w:rPr>
        <w:t>-sammult targemaks“ liitumine</w:t>
      </w:r>
    </w:p>
    <w:p w:rsidR="00AA4711" w:rsidRPr="004D6746" w:rsidRDefault="004A5E22" w:rsidP="00AA4711">
      <w:pPr>
        <w:suppressAutoHyphens w:val="0"/>
        <w:jc w:val="both"/>
        <w:rPr>
          <w:lang w:eastAsia="et-EE"/>
        </w:rPr>
      </w:pPr>
      <w:r>
        <w:rPr>
          <w:lang w:eastAsia="et-EE"/>
        </w:rPr>
        <w:t>2018 -</w:t>
      </w:r>
      <w:r w:rsidR="00AA4711" w:rsidRPr="004D6746">
        <w:rPr>
          <w:lang w:eastAsia="et-EE"/>
        </w:rPr>
        <w:t xml:space="preserve"> lapsevanemate koolituse „Imelised aastad“ korra</w:t>
      </w:r>
      <w:r w:rsidR="00B150EB">
        <w:rPr>
          <w:lang w:eastAsia="et-EE"/>
        </w:rPr>
        <w:t>ldamine (koostööprojekt pidajaga)</w:t>
      </w:r>
    </w:p>
    <w:p w:rsidR="00664FD0" w:rsidRDefault="000C729C" w:rsidP="00E605AC">
      <w:pPr>
        <w:suppressAutoHyphens w:val="0"/>
        <w:jc w:val="both"/>
        <w:rPr>
          <w:lang w:eastAsia="et-EE"/>
        </w:rPr>
      </w:pPr>
      <w:r>
        <w:rPr>
          <w:lang w:eastAsia="et-EE"/>
        </w:rPr>
        <w:t xml:space="preserve">           </w:t>
      </w:r>
    </w:p>
    <w:p w:rsidR="00664FD0" w:rsidRDefault="00664FD0" w:rsidP="00E605AC">
      <w:pPr>
        <w:suppressAutoHyphens w:val="0"/>
        <w:jc w:val="both"/>
        <w:rPr>
          <w:lang w:eastAsia="et-EE"/>
        </w:rPr>
      </w:pPr>
    </w:p>
    <w:p w:rsidR="00B538E8" w:rsidRPr="0058318C" w:rsidRDefault="00B538E8" w:rsidP="00E066B4">
      <w:pPr>
        <w:pStyle w:val="Pealkiri1"/>
        <w:numPr>
          <w:ilvl w:val="0"/>
          <w:numId w:val="0"/>
        </w:numPr>
        <w:ind w:left="432" w:hanging="432"/>
        <w:rPr>
          <w:sz w:val="24"/>
          <w:szCs w:val="24"/>
        </w:rPr>
      </w:pPr>
      <w:r w:rsidRPr="0058318C">
        <w:rPr>
          <w:sz w:val="24"/>
          <w:szCs w:val="24"/>
        </w:rPr>
        <w:lastRenderedPageBreak/>
        <w:t>4. EELNEVA PERIOODI ANALÜÜS</w:t>
      </w:r>
    </w:p>
    <w:p w:rsidR="00B538E8" w:rsidRDefault="00B538E8" w:rsidP="00B538E8">
      <w:pPr>
        <w:rPr>
          <w:b/>
        </w:rPr>
      </w:pPr>
    </w:p>
    <w:p w:rsidR="00A9581C" w:rsidRDefault="00B538E8" w:rsidP="00B538E8">
      <w:r>
        <w:t>Sõmeru L</w:t>
      </w:r>
      <w:r w:rsidR="007029FD">
        <w:t xml:space="preserve">asteaia Pääsusilm </w:t>
      </w:r>
      <w:proofErr w:type="spellStart"/>
      <w:r w:rsidR="007029FD">
        <w:t>sisehindamise</w:t>
      </w:r>
      <w:proofErr w:type="spellEnd"/>
      <w:r w:rsidR="007029FD">
        <w:t xml:space="preserve"> aruand</w:t>
      </w:r>
      <w:r>
        <w:t>e</w:t>
      </w:r>
      <w:r w:rsidR="007029FD">
        <w:t xml:space="preserve">d  on vastavalt </w:t>
      </w:r>
      <w:r w:rsidR="007029FD" w:rsidRPr="00A9581C">
        <w:rPr>
          <w:i/>
        </w:rPr>
        <w:t>Koolieelse lasteasutuse seaduse §24</w:t>
      </w:r>
      <w:r w:rsidR="007029FD" w:rsidRPr="00A9581C">
        <w:rPr>
          <w:i/>
          <w:vertAlign w:val="superscript"/>
        </w:rPr>
        <w:t>2</w:t>
      </w:r>
      <w:r w:rsidR="007029FD" w:rsidRPr="00A9581C">
        <w:rPr>
          <w:i/>
        </w:rPr>
        <w:t>, lg 3</w:t>
      </w:r>
      <w:r w:rsidR="007029FD">
        <w:t xml:space="preserve"> alusel koostatud 2015 ja 2018 aastal</w:t>
      </w:r>
      <w:r>
        <w:t xml:space="preserve">. </w:t>
      </w:r>
    </w:p>
    <w:p w:rsidR="00A9581C" w:rsidRDefault="00B538E8" w:rsidP="00B538E8">
      <w:proofErr w:type="spellStart"/>
      <w:r>
        <w:t>Sisehindamise</w:t>
      </w:r>
      <w:proofErr w:type="spellEnd"/>
      <w:r>
        <w:t xml:space="preserve"> tulemuste põhjal on kirjeldatud lasteaia</w:t>
      </w:r>
      <w:r w:rsidR="007029FD">
        <w:t xml:space="preserve"> tugevused ja parendustegevused ning </w:t>
      </w:r>
      <w:r w:rsidR="00A9581C">
        <w:t xml:space="preserve">ühtlasi </w:t>
      </w:r>
      <w:r w:rsidR="007029FD">
        <w:t xml:space="preserve">on </w:t>
      </w:r>
      <w:r>
        <w:t xml:space="preserve"> </w:t>
      </w:r>
      <w:r w:rsidR="00A9581C">
        <w:t>analüüsitud 31 10</w:t>
      </w:r>
      <w:r w:rsidR="007029FD">
        <w:t xml:space="preserve"> 2012</w:t>
      </w:r>
      <w:r>
        <w:t>a. Sõmeru Va</w:t>
      </w:r>
      <w:r w:rsidR="007029FD">
        <w:t>llavolikogu poolt aastateks 2013- 2018</w:t>
      </w:r>
      <w:r>
        <w:t xml:space="preserve"> kinnitatud Sõmeru Lasteaia Pääsusilm arengukava täitmine.</w:t>
      </w:r>
      <w:r w:rsidR="00A9581C">
        <w:t xml:space="preserve"> </w:t>
      </w:r>
    </w:p>
    <w:p w:rsidR="00B538E8" w:rsidRDefault="00B538E8" w:rsidP="00B538E8"/>
    <w:p w:rsidR="00B538E8" w:rsidRPr="0081751C" w:rsidRDefault="00E5380C" w:rsidP="00B538E8">
      <w:pPr>
        <w:rPr>
          <w:b/>
        </w:rPr>
      </w:pPr>
      <w:r w:rsidRPr="0081751C">
        <w:rPr>
          <w:b/>
        </w:rPr>
        <w:t>Ee</w:t>
      </w:r>
      <w:r w:rsidR="00A9581C" w:rsidRPr="0081751C">
        <w:rPr>
          <w:b/>
        </w:rPr>
        <w:t>smärgid 2013</w:t>
      </w:r>
      <w:r w:rsidRPr="0081751C">
        <w:rPr>
          <w:b/>
        </w:rPr>
        <w:t>/2014</w:t>
      </w:r>
      <w:r w:rsidR="00A9581C" w:rsidRPr="0081751C">
        <w:rPr>
          <w:b/>
        </w:rPr>
        <w:t>- 201</w:t>
      </w:r>
      <w:r w:rsidR="00A34679" w:rsidRPr="0081751C">
        <w:rPr>
          <w:b/>
        </w:rPr>
        <w:t>8</w:t>
      </w:r>
      <w:r w:rsidRPr="0081751C">
        <w:rPr>
          <w:b/>
        </w:rPr>
        <w:t>/</w:t>
      </w:r>
      <w:r w:rsidR="0081751C">
        <w:rPr>
          <w:b/>
        </w:rPr>
        <w:t>20</w:t>
      </w:r>
      <w:r w:rsidRPr="0081751C">
        <w:rPr>
          <w:b/>
        </w:rPr>
        <w:t>1</w:t>
      </w:r>
      <w:r w:rsidR="00A34679" w:rsidRPr="0081751C">
        <w:rPr>
          <w:b/>
        </w:rPr>
        <w:t>9</w:t>
      </w:r>
      <w:r w:rsidR="00B538E8" w:rsidRPr="0081751C">
        <w:rPr>
          <w:b/>
        </w:rPr>
        <w:t xml:space="preserve"> </w:t>
      </w:r>
      <w:r w:rsidRPr="0081751C">
        <w:rPr>
          <w:b/>
        </w:rPr>
        <w:t xml:space="preserve">õppeaastateks </w:t>
      </w:r>
      <w:r w:rsidR="00B538E8" w:rsidRPr="0081751C">
        <w:rPr>
          <w:b/>
        </w:rPr>
        <w:t>olid järgmised:</w:t>
      </w:r>
    </w:p>
    <w:p w:rsidR="00B538E8" w:rsidRDefault="00A9581C" w:rsidP="00A9581C">
      <w:r>
        <w:t xml:space="preserve"> </w:t>
      </w:r>
    </w:p>
    <w:p w:rsidR="00A9581C" w:rsidRDefault="00A9581C" w:rsidP="00AE4751">
      <w:pPr>
        <w:pStyle w:val="Loendilik"/>
        <w:numPr>
          <w:ilvl w:val="0"/>
          <w:numId w:val="6"/>
        </w:numPr>
      </w:pPr>
      <w:r>
        <w:t>Laste erivajadused on välja selgitatud ja õigeaegselt menetletud</w:t>
      </w:r>
      <w:r w:rsidR="004A5E22">
        <w:t>.</w:t>
      </w:r>
    </w:p>
    <w:p w:rsidR="00A9581C" w:rsidRDefault="00A9581C" w:rsidP="00AE4751">
      <w:pPr>
        <w:pStyle w:val="Loendilik"/>
        <w:numPr>
          <w:ilvl w:val="0"/>
          <w:numId w:val="6"/>
        </w:numPr>
      </w:pPr>
      <w:r>
        <w:t>Lapsed kogevad lasteaias vaimselt turvalist keskkonda</w:t>
      </w:r>
      <w:r w:rsidR="004A5E22">
        <w:t>.</w:t>
      </w:r>
    </w:p>
    <w:p w:rsidR="00A9581C" w:rsidRDefault="00A9581C" w:rsidP="00AE4751">
      <w:pPr>
        <w:pStyle w:val="Loendilik"/>
        <w:numPr>
          <w:ilvl w:val="0"/>
          <w:numId w:val="6"/>
        </w:numPr>
      </w:pPr>
      <w:r>
        <w:t>Vanema rühma lapsed käituvad kokkulepitud väärtusi järgides</w:t>
      </w:r>
      <w:r w:rsidR="004A5E22">
        <w:t>.</w:t>
      </w:r>
    </w:p>
    <w:p w:rsidR="00A9581C" w:rsidRDefault="00A9581C" w:rsidP="00AE4751">
      <w:pPr>
        <w:pStyle w:val="Loendilik"/>
        <w:numPr>
          <w:ilvl w:val="0"/>
          <w:numId w:val="6"/>
        </w:numPr>
        <w:suppressAutoHyphens w:val="0"/>
      </w:pPr>
      <w:r>
        <w:t>Õppe</w:t>
      </w:r>
      <w:r w:rsidR="004A5E22">
        <w:t xml:space="preserve"> </w:t>
      </w:r>
      <w:r>
        <w:t xml:space="preserve">-ja kasvatustegevuses on arvestatud lapse individuaalsete </w:t>
      </w:r>
    </w:p>
    <w:p w:rsidR="00A9581C" w:rsidRDefault="00A9581C" w:rsidP="00866352">
      <w:r>
        <w:t xml:space="preserve"> </w:t>
      </w:r>
      <w:r w:rsidR="00866352">
        <w:t xml:space="preserve">           vajaduste ja võimetega</w:t>
      </w:r>
      <w:r w:rsidR="004A5E22">
        <w:t>.</w:t>
      </w:r>
    </w:p>
    <w:p w:rsidR="00A9581C" w:rsidRDefault="00A9581C" w:rsidP="00AE4751">
      <w:pPr>
        <w:pStyle w:val="Loendilik"/>
        <w:numPr>
          <w:ilvl w:val="0"/>
          <w:numId w:val="6"/>
        </w:numPr>
        <w:suppressAutoHyphens w:val="0"/>
      </w:pPr>
      <w:r>
        <w:t>Õppe</w:t>
      </w:r>
      <w:r w:rsidR="004A5E22">
        <w:t xml:space="preserve"> </w:t>
      </w:r>
      <w:r>
        <w:t xml:space="preserve">-ja kasvatustegevus on toetatud erinevate tervist tugevdavate </w:t>
      </w:r>
    </w:p>
    <w:p w:rsidR="00A9581C" w:rsidRDefault="00A9581C" w:rsidP="00866352">
      <w:r>
        <w:t xml:space="preserve">         </w:t>
      </w:r>
      <w:r w:rsidR="00866352">
        <w:t xml:space="preserve">   </w:t>
      </w:r>
      <w:r>
        <w:t>liikumistegevuste kaudu</w:t>
      </w:r>
      <w:r w:rsidR="004A5E22">
        <w:t>.</w:t>
      </w:r>
    </w:p>
    <w:p w:rsidR="00A9581C" w:rsidRDefault="00A9581C" w:rsidP="00AE4751">
      <w:pPr>
        <w:pStyle w:val="Loendilik"/>
        <w:numPr>
          <w:ilvl w:val="0"/>
          <w:numId w:val="6"/>
        </w:numPr>
        <w:suppressAutoHyphens w:val="0"/>
      </w:pPr>
      <w:r>
        <w:t xml:space="preserve">Igale lapsele on loodud arenguks vajalik </w:t>
      </w:r>
      <w:proofErr w:type="spellStart"/>
      <w:r>
        <w:t>eakohane</w:t>
      </w:r>
      <w:proofErr w:type="spellEnd"/>
      <w:r>
        <w:t xml:space="preserve">, turvaline,  </w:t>
      </w:r>
    </w:p>
    <w:p w:rsidR="00A9581C" w:rsidRDefault="00A9581C" w:rsidP="00A9581C">
      <w:r>
        <w:t xml:space="preserve">         </w:t>
      </w:r>
      <w:r w:rsidR="00866352">
        <w:t xml:space="preserve">   </w:t>
      </w:r>
      <w:r>
        <w:t>positiivselt mõjuv ning arendav õppe -ja kasvukeskkond</w:t>
      </w:r>
      <w:r w:rsidR="004A5E22">
        <w:t>.</w:t>
      </w:r>
    </w:p>
    <w:p w:rsidR="00A9581C" w:rsidRDefault="00A9581C" w:rsidP="00AE4751">
      <w:pPr>
        <w:pStyle w:val="Loendilik"/>
        <w:numPr>
          <w:ilvl w:val="0"/>
          <w:numId w:val="6"/>
        </w:numPr>
        <w:suppressAutoHyphens w:val="0"/>
      </w:pPr>
      <w:r>
        <w:t xml:space="preserve">Lapsed oskavad liigelda oma kodukohas ja selle lähiümbruses, </w:t>
      </w:r>
    </w:p>
    <w:p w:rsidR="00A9581C" w:rsidRDefault="00A9581C" w:rsidP="00A9581C">
      <w:r>
        <w:t xml:space="preserve">         </w:t>
      </w:r>
      <w:r w:rsidR="00866352">
        <w:t xml:space="preserve">   </w:t>
      </w:r>
      <w:r>
        <w:t xml:space="preserve">teavad liiklusreegleid ning oskavad vältida võimalikke </w:t>
      </w:r>
    </w:p>
    <w:p w:rsidR="00B538E8" w:rsidRDefault="00A9581C" w:rsidP="00866352">
      <w:r>
        <w:t xml:space="preserve">         </w:t>
      </w:r>
      <w:r w:rsidR="00866352">
        <w:t xml:space="preserve">   </w:t>
      </w:r>
      <w:r w:rsidR="00B150EB">
        <w:t>ohuolukordi,</w:t>
      </w:r>
      <w:r>
        <w:t xml:space="preserve"> õppekavas on täiendatud liikluskasvatuse teema</w:t>
      </w:r>
      <w:r w:rsidR="004A5E22">
        <w:t>.</w:t>
      </w:r>
    </w:p>
    <w:p w:rsidR="00A9581C" w:rsidRPr="00A9581C" w:rsidRDefault="00A9581C" w:rsidP="00AE4751">
      <w:pPr>
        <w:numPr>
          <w:ilvl w:val="0"/>
          <w:numId w:val="18"/>
        </w:numPr>
        <w:suppressAutoHyphens w:val="0"/>
        <w:contextualSpacing/>
        <w:rPr>
          <w:lang w:eastAsia="et-EE"/>
        </w:rPr>
      </w:pPr>
      <w:r w:rsidRPr="00A9581C">
        <w:rPr>
          <w:lang w:eastAsia="et-EE"/>
        </w:rPr>
        <w:t xml:space="preserve">Laste individuaalsete vajadustega on arvestatud (individuaalne   </w:t>
      </w:r>
    </w:p>
    <w:p w:rsidR="00A9581C" w:rsidRPr="00A9581C" w:rsidRDefault="00A9581C" w:rsidP="00A9581C">
      <w:pPr>
        <w:suppressAutoHyphens w:val="0"/>
        <w:rPr>
          <w:lang w:eastAsia="et-EE"/>
        </w:rPr>
      </w:pPr>
      <w:r w:rsidRPr="00A9581C">
        <w:rPr>
          <w:lang w:eastAsia="et-EE"/>
        </w:rPr>
        <w:t xml:space="preserve">       </w:t>
      </w:r>
      <w:r w:rsidR="00866352">
        <w:rPr>
          <w:lang w:eastAsia="et-EE"/>
        </w:rPr>
        <w:t xml:space="preserve">     </w:t>
      </w:r>
      <w:r w:rsidRPr="00A9581C">
        <w:rPr>
          <w:lang w:eastAsia="et-EE"/>
        </w:rPr>
        <w:t xml:space="preserve"> arenduskava, lapse individuaalsuse kaart, arengumapp, lapse </w:t>
      </w:r>
    </w:p>
    <w:p w:rsidR="00A9581C" w:rsidRPr="00A9581C" w:rsidRDefault="00A9581C" w:rsidP="00A9581C">
      <w:pPr>
        <w:suppressAutoHyphens w:val="0"/>
        <w:rPr>
          <w:lang w:eastAsia="et-EE"/>
        </w:rPr>
      </w:pPr>
      <w:r w:rsidRPr="00A9581C">
        <w:rPr>
          <w:lang w:eastAsia="et-EE"/>
        </w:rPr>
        <w:t xml:space="preserve">        </w:t>
      </w:r>
      <w:r w:rsidR="00866352">
        <w:rPr>
          <w:lang w:eastAsia="et-EE"/>
        </w:rPr>
        <w:t xml:space="preserve">     </w:t>
      </w:r>
      <w:r w:rsidRPr="00A9581C">
        <w:rPr>
          <w:lang w:eastAsia="et-EE"/>
        </w:rPr>
        <w:t>arengu</w:t>
      </w:r>
      <w:r w:rsidR="00B150EB">
        <w:rPr>
          <w:lang w:eastAsia="et-EE"/>
        </w:rPr>
        <w:t xml:space="preserve"> jälgimise tabel, lapse arendamise </w:t>
      </w:r>
      <w:r w:rsidRPr="00A9581C">
        <w:rPr>
          <w:lang w:eastAsia="et-EE"/>
        </w:rPr>
        <w:t>suunad</w:t>
      </w:r>
      <w:r w:rsidR="00B150EB">
        <w:rPr>
          <w:lang w:eastAsia="et-EE"/>
        </w:rPr>
        <w:t xml:space="preserve"> ning toetavad tegevused</w:t>
      </w:r>
      <w:r w:rsidRPr="00A9581C">
        <w:rPr>
          <w:lang w:eastAsia="et-EE"/>
        </w:rPr>
        <w:t>)</w:t>
      </w:r>
      <w:r w:rsidR="004A5E22">
        <w:rPr>
          <w:lang w:eastAsia="et-EE"/>
        </w:rPr>
        <w:t>.</w:t>
      </w:r>
    </w:p>
    <w:p w:rsidR="00866352" w:rsidRPr="00A9581C" w:rsidRDefault="00A9581C" w:rsidP="00AE4751">
      <w:pPr>
        <w:numPr>
          <w:ilvl w:val="0"/>
          <w:numId w:val="18"/>
        </w:numPr>
        <w:suppressAutoHyphens w:val="0"/>
        <w:contextualSpacing/>
        <w:rPr>
          <w:lang w:eastAsia="et-EE"/>
        </w:rPr>
      </w:pPr>
      <w:r w:rsidRPr="00A9581C">
        <w:rPr>
          <w:lang w:eastAsia="et-EE"/>
        </w:rPr>
        <w:t xml:space="preserve">Liikluskasvatuse õppekava on rakendatud rühmade õppe -ja </w:t>
      </w:r>
    </w:p>
    <w:p w:rsidR="00A9581C" w:rsidRPr="00A9581C" w:rsidRDefault="0081751C" w:rsidP="004A5E22">
      <w:pPr>
        <w:suppressAutoHyphens w:val="0"/>
        <w:ind w:left="780"/>
        <w:rPr>
          <w:lang w:eastAsia="et-EE"/>
        </w:rPr>
      </w:pPr>
      <w:r>
        <w:rPr>
          <w:lang w:eastAsia="et-EE"/>
        </w:rPr>
        <w:t>k</w:t>
      </w:r>
      <w:r w:rsidR="00A9581C" w:rsidRPr="00A9581C">
        <w:rPr>
          <w:lang w:eastAsia="et-EE"/>
        </w:rPr>
        <w:t>asvatustöös</w:t>
      </w:r>
      <w:r w:rsidR="004A5E22">
        <w:rPr>
          <w:lang w:eastAsia="et-EE"/>
        </w:rPr>
        <w:t>.</w:t>
      </w:r>
    </w:p>
    <w:p w:rsidR="00A9581C" w:rsidRPr="00A9581C" w:rsidRDefault="00A9581C" w:rsidP="00AE4751">
      <w:pPr>
        <w:numPr>
          <w:ilvl w:val="0"/>
          <w:numId w:val="18"/>
        </w:numPr>
        <w:suppressAutoHyphens w:val="0"/>
        <w:contextualSpacing/>
        <w:rPr>
          <w:lang w:eastAsia="et-EE"/>
        </w:rPr>
      </w:pPr>
      <w:r w:rsidRPr="00A9581C">
        <w:rPr>
          <w:lang w:eastAsia="et-EE"/>
        </w:rPr>
        <w:t xml:space="preserve">Lapsed tunnevad erinevaid veekogusid ja inimeste seotust </w:t>
      </w:r>
    </w:p>
    <w:p w:rsidR="00A9581C" w:rsidRDefault="00A9581C" w:rsidP="00A9581C">
      <w:pPr>
        <w:rPr>
          <w:lang w:eastAsia="et-EE"/>
        </w:rPr>
      </w:pPr>
      <w:r w:rsidRPr="00A9581C">
        <w:rPr>
          <w:lang w:eastAsia="et-EE"/>
        </w:rPr>
        <w:t xml:space="preserve">       </w:t>
      </w:r>
      <w:r w:rsidR="00866352">
        <w:rPr>
          <w:lang w:eastAsia="et-EE"/>
        </w:rPr>
        <w:t xml:space="preserve">     </w:t>
      </w:r>
      <w:r w:rsidRPr="00A9581C">
        <w:rPr>
          <w:lang w:eastAsia="et-EE"/>
        </w:rPr>
        <w:t xml:space="preserve"> veekogudega (meri, jõgi, tiik)</w:t>
      </w:r>
      <w:r w:rsidR="00CC5BF5">
        <w:rPr>
          <w:lang w:eastAsia="et-EE"/>
        </w:rPr>
        <w:t>.</w:t>
      </w:r>
    </w:p>
    <w:p w:rsidR="00866352" w:rsidRDefault="00866352" w:rsidP="00AE4751">
      <w:pPr>
        <w:pStyle w:val="Loendilik"/>
        <w:numPr>
          <w:ilvl w:val="0"/>
          <w:numId w:val="18"/>
        </w:numPr>
      </w:pPr>
      <w:r>
        <w:t>Laste individuaalse arengu ja tasakaalustatud käitumise toetamisel õppe- ja kasvatusprotsessis ja teistes igapäevastes tegevustes rakendatakse koolitustel omandatud uudseid võtteid</w:t>
      </w:r>
      <w:r w:rsidR="004A5E22">
        <w:t>.</w:t>
      </w:r>
    </w:p>
    <w:p w:rsidR="00866352" w:rsidRDefault="00866352" w:rsidP="00AE4751">
      <w:pPr>
        <w:pStyle w:val="Loendilik"/>
        <w:numPr>
          <w:ilvl w:val="0"/>
          <w:numId w:val="18"/>
        </w:numPr>
      </w:pPr>
      <w:r>
        <w:t>Lapsed omandavad meeldejäävaid teadmisi ja muljeid Eesti Vabariigi 100.sünnipäeva tähistamise kogemisel</w:t>
      </w:r>
      <w:r w:rsidR="004A5E22">
        <w:t>.</w:t>
      </w:r>
    </w:p>
    <w:p w:rsidR="00866352" w:rsidRDefault="00866352" w:rsidP="00AE4751">
      <w:pPr>
        <w:pStyle w:val="Loendilik"/>
        <w:numPr>
          <w:ilvl w:val="0"/>
          <w:numId w:val="18"/>
        </w:numPr>
      </w:pPr>
      <w:proofErr w:type="spellStart"/>
      <w:r>
        <w:t>Õuesõpe</w:t>
      </w:r>
      <w:proofErr w:type="spellEnd"/>
      <w:r>
        <w:t xml:space="preserve"> toimub aiarühmades regulaarselt </w:t>
      </w:r>
      <w:r w:rsidR="00CC5BF5">
        <w:t xml:space="preserve">kevad-sügisesel perioodil </w:t>
      </w:r>
      <w:r>
        <w:t>üks kuni kaks korda kuu</w:t>
      </w:r>
      <w:r w:rsidR="00CC5BF5">
        <w:t>s</w:t>
      </w:r>
      <w:r>
        <w:t>, muul ajal vastavalt võimalustele</w:t>
      </w:r>
      <w:r w:rsidR="004A5E22">
        <w:t>.</w:t>
      </w:r>
    </w:p>
    <w:p w:rsidR="00A34679" w:rsidRPr="00972930" w:rsidRDefault="00FA27F3" w:rsidP="00AE4751">
      <w:pPr>
        <w:pStyle w:val="Loendilik"/>
        <w:numPr>
          <w:ilvl w:val="0"/>
          <w:numId w:val="18"/>
        </w:numPr>
      </w:pPr>
      <w:r w:rsidRPr="00972930">
        <w:t>„Mets meie ümber“</w:t>
      </w:r>
      <w:r w:rsidR="00972930" w:rsidRPr="00972930">
        <w:t>- lapsed õpivad tundma metsa kui olulist elukeskkonda</w:t>
      </w:r>
      <w:r w:rsidR="004A5E22">
        <w:t>.</w:t>
      </w:r>
    </w:p>
    <w:p w:rsidR="00FA27F3" w:rsidRDefault="00FA27F3" w:rsidP="00972930">
      <w:pPr>
        <w:pStyle w:val="Pealkiri2"/>
        <w:numPr>
          <w:ilvl w:val="0"/>
          <w:numId w:val="0"/>
        </w:numPr>
        <w:rPr>
          <w:sz w:val="24"/>
          <w:szCs w:val="24"/>
        </w:rPr>
      </w:pPr>
    </w:p>
    <w:p w:rsidR="00B538E8" w:rsidRPr="0058318C" w:rsidRDefault="00B538E8" w:rsidP="000F183B">
      <w:pPr>
        <w:pStyle w:val="Pealkiri2"/>
        <w:numPr>
          <w:ilvl w:val="0"/>
          <w:numId w:val="0"/>
        </w:numPr>
        <w:ind w:left="576" w:hanging="576"/>
        <w:rPr>
          <w:sz w:val="24"/>
          <w:szCs w:val="24"/>
        </w:rPr>
      </w:pPr>
      <w:r w:rsidRPr="0058318C">
        <w:rPr>
          <w:sz w:val="24"/>
          <w:szCs w:val="24"/>
        </w:rPr>
        <w:t>4.1. Eestvedamine ja juhtimine</w:t>
      </w:r>
    </w:p>
    <w:p w:rsidR="00B538E8" w:rsidRDefault="00B538E8" w:rsidP="00B538E8"/>
    <w:p w:rsidR="00E5380C" w:rsidRPr="00E5380C" w:rsidRDefault="00E5380C" w:rsidP="00B538E8">
      <w:pPr>
        <w:rPr>
          <w:b/>
        </w:rPr>
      </w:pPr>
      <w:r w:rsidRPr="00E5380C">
        <w:rPr>
          <w:b/>
        </w:rPr>
        <w:t>Tugevused:</w:t>
      </w:r>
    </w:p>
    <w:p w:rsidR="00E5380C" w:rsidRDefault="00D64E09" w:rsidP="00AE4751">
      <w:pPr>
        <w:pStyle w:val="Loendilik"/>
        <w:numPr>
          <w:ilvl w:val="0"/>
          <w:numId w:val="19"/>
        </w:numPr>
      </w:pPr>
      <w:r>
        <w:t xml:space="preserve">Lasteaia </w:t>
      </w:r>
      <w:proofErr w:type="spellStart"/>
      <w:r>
        <w:t>sisehindamissüsteem</w:t>
      </w:r>
      <w:proofErr w:type="spellEnd"/>
      <w:r>
        <w:t xml:space="preserve"> on hästi toimiv, </w:t>
      </w:r>
      <w:r w:rsidR="00E5380C">
        <w:t xml:space="preserve">iga õppeaasta lõpus toimuva </w:t>
      </w:r>
      <w:proofErr w:type="spellStart"/>
      <w:r w:rsidR="00E5380C">
        <w:t>s</w:t>
      </w:r>
      <w:r w:rsidR="00B538E8">
        <w:t>isehindamise</w:t>
      </w:r>
      <w:proofErr w:type="spellEnd"/>
      <w:r w:rsidR="00B538E8">
        <w:t xml:space="preserve"> käigus analüüsitakse õppeasutuse tegevuse </w:t>
      </w:r>
      <w:r w:rsidR="00F12963">
        <w:t xml:space="preserve">kõikide </w:t>
      </w:r>
      <w:r w:rsidR="00B538E8">
        <w:t>valdkondade tulemusl</w:t>
      </w:r>
      <w:r w:rsidR="00E5380C">
        <w:t xml:space="preserve">ikkust. </w:t>
      </w:r>
    </w:p>
    <w:p w:rsidR="00E5380C" w:rsidRDefault="00B538E8" w:rsidP="00AE4751">
      <w:pPr>
        <w:pStyle w:val="Loendilik"/>
        <w:numPr>
          <w:ilvl w:val="0"/>
          <w:numId w:val="19"/>
        </w:numPr>
      </w:pPr>
      <w:r>
        <w:t xml:space="preserve">Arengukava </w:t>
      </w:r>
      <w:r w:rsidR="00D64E09">
        <w:t xml:space="preserve">tegevuskava </w:t>
      </w:r>
      <w:r>
        <w:t xml:space="preserve">korrigeerimisel lähtutakse iga-aastastest </w:t>
      </w:r>
      <w:proofErr w:type="spellStart"/>
      <w:r>
        <w:t>sisehindamise</w:t>
      </w:r>
      <w:proofErr w:type="spellEnd"/>
    </w:p>
    <w:p w:rsidR="00B538E8" w:rsidRDefault="00E5380C" w:rsidP="00B538E8">
      <w:r>
        <w:t xml:space="preserve">            </w:t>
      </w:r>
      <w:r w:rsidR="00B538E8">
        <w:t xml:space="preserve">tulemustest. </w:t>
      </w:r>
    </w:p>
    <w:p w:rsidR="00D64E09" w:rsidRDefault="00D64E09" w:rsidP="00AE4751">
      <w:pPr>
        <w:pStyle w:val="Loendilik"/>
        <w:numPr>
          <w:ilvl w:val="0"/>
          <w:numId w:val="20"/>
        </w:numPr>
      </w:pPr>
      <w:r>
        <w:lastRenderedPageBreak/>
        <w:t>Lasteaed on avatud uuendustele, juhtimine on süsteemne ja koostööle innustav, mis võimaldab püstitatud eesmärkide saavutamist</w:t>
      </w:r>
      <w:r w:rsidR="004A5E22">
        <w:t>.</w:t>
      </w:r>
    </w:p>
    <w:p w:rsidR="00AD64FF" w:rsidRDefault="00AD64FF" w:rsidP="00AE4751">
      <w:pPr>
        <w:pStyle w:val="Loendilik"/>
        <w:numPr>
          <w:ilvl w:val="0"/>
          <w:numId w:val="20"/>
        </w:numPr>
      </w:pPr>
      <w:r>
        <w:t>Kogu personal on kaasatud lasteaia arendustegevusse</w:t>
      </w:r>
      <w:r w:rsidR="004A5E22">
        <w:t>.</w:t>
      </w:r>
    </w:p>
    <w:p w:rsidR="00D64E09" w:rsidRDefault="00D64E09" w:rsidP="00AE4751">
      <w:pPr>
        <w:pStyle w:val="Loendilik"/>
        <w:numPr>
          <w:ilvl w:val="0"/>
          <w:numId w:val="20"/>
        </w:numPr>
      </w:pPr>
      <w:r>
        <w:t>Regulaarne enesehindamine</w:t>
      </w:r>
      <w:r w:rsidR="00AD64FF">
        <w:t xml:space="preserve"> </w:t>
      </w:r>
      <w:r>
        <w:t>on toetanud õpetajate professionaalset arengut</w:t>
      </w:r>
      <w:r w:rsidR="00AD64FF">
        <w:t xml:space="preserve"> (eesmärgistamine, teostamine, analüüsimine, parendamine)</w:t>
      </w:r>
      <w:r w:rsidR="004A5E22">
        <w:t>.</w:t>
      </w:r>
    </w:p>
    <w:p w:rsidR="00AD64FF" w:rsidRDefault="00AD64FF" w:rsidP="00AE4751">
      <w:pPr>
        <w:pStyle w:val="Loendilik"/>
        <w:numPr>
          <w:ilvl w:val="0"/>
          <w:numId w:val="20"/>
        </w:numPr>
      </w:pPr>
      <w:r>
        <w:t>Personali omavaheline koostöö, meeskonnatöö rühmades on üksteist toetav, efektiivne ja tulemuslik</w:t>
      </w:r>
      <w:r w:rsidR="004A5E22">
        <w:t>.</w:t>
      </w:r>
    </w:p>
    <w:p w:rsidR="00AD64FF" w:rsidRDefault="00AD64FF" w:rsidP="00AE4751">
      <w:pPr>
        <w:pStyle w:val="Loendilik"/>
        <w:numPr>
          <w:ilvl w:val="0"/>
          <w:numId w:val="20"/>
        </w:numPr>
      </w:pPr>
      <w:r>
        <w:t>Lasteasutuse juhtkond ja personal lähtub oma igapäevategevustes kokkulepitud väärtustest</w:t>
      </w:r>
      <w:r w:rsidR="004A5E22">
        <w:t>.</w:t>
      </w:r>
      <w:r>
        <w:t xml:space="preserve"> </w:t>
      </w:r>
    </w:p>
    <w:p w:rsidR="00AD64FF" w:rsidRDefault="00AD64FF" w:rsidP="00AE4751">
      <w:pPr>
        <w:pStyle w:val="Loendilik"/>
        <w:numPr>
          <w:ilvl w:val="0"/>
          <w:numId w:val="20"/>
        </w:numPr>
      </w:pPr>
      <w:r>
        <w:t>Lasteaial on hea maine, huvigrupid on juhtimisega rahul</w:t>
      </w:r>
      <w:r w:rsidR="004A5E22">
        <w:t>.</w:t>
      </w:r>
    </w:p>
    <w:p w:rsidR="00750F54" w:rsidRDefault="00750F54" w:rsidP="00750F54">
      <w:pPr>
        <w:pStyle w:val="Loendilik"/>
      </w:pPr>
    </w:p>
    <w:p w:rsidR="00AD64FF" w:rsidRDefault="00AD64FF" w:rsidP="00114C00">
      <w:pPr>
        <w:ind w:left="360"/>
      </w:pPr>
    </w:p>
    <w:p w:rsidR="00B538E8" w:rsidRDefault="00F074CC" w:rsidP="00B538E8">
      <w:r>
        <w:t xml:space="preserve"> </w:t>
      </w:r>
      <w:r w:rsidRPr="00F074CC">
        <w:rPr>
          <w:b/>
        </w:rPr>
        <w:t>Parendustegevused</w:t>
      </w:r>
      <w:r>
        <w:rPr>
          <w:b/>
        </w:rPr>
        <w:t>:</w:t>
      </w:r>
    </w:p>
    <w:p w:rsidR="00F12963" w:rsidRDefault="00F074CC" w:rsidP="00F81F19">
      <w:pPr>
        <w:pStyle w:val="Loendilik"/>
        <w:numPr>
          <w:ilvl w:val="0"/>
          <w:numId w:val="21"/>
        </w:numPr>
      </w:pPr>
      <w:r>
        <w:t xml:space="preserve">2018a. </w:t>
      </w:r>
      <w:r w:rsidR="00CC5BF5">
        <w:t xml:space="preserve">SA </w:t>
      </w:r>
      <w:proofErr w:type="spellStart"/>
      <w:r>
        <w:t>Innove</w:t>
      </w:r>
      <w:proofErr w:type="spellEnd"/>
      <w:r>
        <w:t xml:space="preserve"> poolt õpetajatele, õpetaja abidele ja lapsevanematele läbi viidud rahuloluküs</w:t>
      </w:r>
      <w:r w:rsidR="005F5916">
        <w:t xml:space="preserve">itluse tulemuste analüüsimine ning </w:t>
      </w:r>
      <w:r>
        <w:t>tagasiside andmine</w:t>
      </w:r>
      <w:r w:rsidR="005F5916">
        <w:t xml:space="preserve"> huvigruppidele</w:t>
      </w:r>
      <w:r w:rsidR="004A5E22">
        <w:t>.</w:t>
      </w:r>
    </w:p>
    <w:p w:rsidR="005F5916" w:rsidRDefault="005F5916" w:rsidP="00F81F19"/>
    <w:p w:rsidR="00067C88" w:rsidRPr="00F074CC" w:rsidRDefault="00067C88" w:rsidP="00F81F19"/>
    <w:p w:rsidR="00B538E8" w:rsidRDefault="00B538E8" w:rsidP="000F183B">
      <w:pPr>
        <w:pStyle w:val="Pealkiri2"/>
        <w:numPr>
          <w:ilvl w:val="0"/>
          <w:numId w:val="0"/>
        </w:numPr>
        <w:ind w:left="576" w:hanging="576"/>
        <w:rPr>
          <w:sz w:val="24"/>
          <w:szCs w:val="24"/>
        </w:rPr>
      </w:pPr>
      <w:r w:rsidRPr="0058318C">
        <w:rPr>
          <w:sz w:val="24"/>
          <w:szCs w:val="24"/>
        </w:rPr>
        <w:t>4.2. Personalijuhtimine</w:t>
      </w:r>
    </w:p>
    <w:p w:rsidR="00C75134" w:rsidRDefault="00C75134" w:rsidP="00C75134">
      <w:pPr>
        <w:pStyle w:val="Kehatekst"/>
      </w:pPr>
    </w:p>
    <w:p w:rsidR="00B538E8" w:rsidRPr="00C75134" w:rsidRDefault="00C75134" w:rsidP="00C75134">
      <w:pPr>
        <w:pStyle w:val="Kehatekst"/>
        <w:rPr>
          <w:b/>
          <w:sz w:val="24"/>
          <w:szCs w:val="24"/>
        </w:rPr>
      </w:pPr>
      <w:r w:rsidRPr="00C75134">
        <w:rPr>
          <w:b/>
          <w:sz w:val="24"/>
          <w:szCs w:val="24"/>
        </w:rPr>
        <w:t>Tugevused</w:t>
      </w:r>
      <w:r>
        <w:rPr>
          <w:b/>
          <w:sz w:val="24"/>
          <w:szCs w:val="24"/>
        </w:rPr>
        <w:t>:</w:t>
      </w:r>
    </w:p>
    <w:p w:rsidR="00C75134" w:rsidRPr="00C75134" w:rsidRDefault="005B4B62" w:rsidP="00AE4751">
      <w:pPr>
        <w:numPr>
          <w:ilvl w:val="0"/>
          <w:numId w:val="22"/>
        </w:numPr>
        <w:suppressAutoHyphens w:val="0"/>
        <w:jc w:val="both"/>
        <w:rPr>
          <w:lang w:eastAsia="et-EE"/>
        </w:rPr>
      </w:pPr>
      <w:r>
        <w:rPr>
          <w:lang w:eastAsia="et-EE"/>
        </w:rPr>
        <w:t>K</w:t>
      </w:r>
      <w:r w:rsidR="00C75134" w:rsidRPr="00C75134">
        <w:rPr>
          <w:lang w:eastAsia="et-EE"/>
        </w:rPr>
        <w:t>oostöös pidajaga on tagatud lasteaia arengukava eesmärkide elluviimiseks vajalik personal</w:t>
      </w:r>
      <w:r w:rsidR="004A5E22">
        <w:rPr>
          <w:lang w:eastAsia="et-EE"/>
        </w:rPr>
        <w:t>.</w:t>
      </w:r>
      <w:r w:rsidR="00C75134" w:rsidRPr="00C75134">
        <w:rPr>
          <w:lang w:eastAsia="et-EE"/>
        </w:rPr>
        <w:t xml:space="preserve"> </w:t>
      </w:r>
    </w:p>
    <w:p w:rsidR="00C75134" w:rsidRDefault="005B4B62" w:rsidP="00AE4751">
      <w:pPr>
        <w:numPr>
          <w:ilvl w:val="0"/>
          <w:numId w:val="22"/>
        </w:numPr>
        <w:suppressAutoHyphens w:val="0"/>
        <w:jc w:val="both"/>
        <w:rPr>
          <w:lang w:eastAsia="et-EE"/>
        </w:rPr>
      </w:pPr>
      <w:r>
        <w:rPr>
          <w:lang w:eastAsia="et-EE"/>
        </w:rPr>
        <w:t>K</w:t>
      </w:r>
      <w:r w:rsidR="00C75134" w:rsidRPr="00C75134">
        <w:rPr>
          <w:lang w:eastAsia="et-EE"/>
        </w:rPr>
        <w:t>õik pedagoogid vastavad kvalifikatsiooninõuetele</w:t>
      </w:r>
      <w:r w:rsidR="004A5E22">
        <w:rPr>
          <w:lang w:eastAsia="et-EE"/>
        </w:rPr>
        <w:t>.</w:t>
      </w:r>
    </w:p>
    <w:p w:rsidR="00CB7CDD" w:rsidRDefault="005B4B62" w:rsidP="00AE4751">
      <w:pPr>
        <w:numPr>
          <w:ilvl w:val="0"/>
          <w:numId w:val="22"/>
        </w:numPr>
        <w:suppressAutoHyphens w:val="0"/>
        <w:jc w:val="both"/>
        <w:rPr>
          <w:lang w:eastAsia="et-EE"/>
        </w:rPr>
      </w:pPr>
      <w:r>
        <w:rPr>
          <w:lang w:eastAsia="et-EE"/>
        </w:rPr>
        <w:t>K</w:t>
      </w:r>
      <w:r w:rsidR="00CB7CDD">
        <w:rPr>
          <w:lang w:eastAsia="et-EE"/>
        </w:rPr>
        <w:t>õrgharidusega õpetajate osakaal õpetajate üldarvust on 85%</w:t>
      </w:r>
      <w:r w:rsidR="004A5E22">
        <w:rPr>
          <w:lang w:eastAsia="et-EE"/>
        </w:rPr>
        <w:t>.</w:t>
      </w:r>
    </w:p>
    <w:p w:rsidR="00B4373C" w:rsidRPr="00C75134" w:rsidRDefault="00B4373C" w:rsidP="00AE4751">
      <w:pPr>
        <w:numPr>
          <w:ilvl w:val="0"/>
          <w:numId w:val="22"/>
        </w:numPr>
        <w:suppressAutoHyphens w:val="0"/>
        <w:jc w:val="both"/>
        <w:rPr>
          <w:lang w:eastAsia="et-EE"/>
        </w:rPr>
      </w:pPr>
      <w:r>
        <w:rPr>
          <w:lang w:eastAsia="et-EE"/>
        </w:rPr>
        <w:t>3 õpetajat</w:t>
      </w:r>
      <w:r w:rsidR="00C75134">
        <w:rPr>
          <w:lang w:eastAsia="et-EE"/>
        </w:rPr>
        <w:t xml:space="preserve"> omavad vanempedagoogi ametijärku</w:t>
      </w:r>
      <w:r w:rsidR="004A5E22">
        <w:rPr>
          <w:lang w:eastAsia="et-EE"/>
        </w:rPr>
        <w:t>.</w:t>
      </w:r>
    </w:p>
    <w:p w:rsidR="00C75134" w:rsidRPr="00C75134" w:rsidRDefault="005B4B62" w:rsidP="00AE4751">
      <w:pPr>
        <w:numPr>
          <w:ilvl w:val="0"/>
          <w:numId w:val="22"/>
        </w:numPr>
        <w:suppressAutoHyphens w:val="0"/>
        <w:jc w:val="both"/>
        <w:rPr>
          <w:lang w:eastAsia="et-EE"/>
        </w:rPr>
      </w:pPr>
      <w:r>
        <w:rPr>
          <w:lang w:eastAsia="et-EE"/>
        </w:rPr>
        <w:t>T</w:t>
      </w:r>
      <w:r w:rsidR="00C75134" w:rsidRPr="00C75134">
        <w:rPr>
          <w:lang w:eastAsia="et-EE"/>
        </w:rPr>
        <w:t>öötajad on kaasatud lasteaia juhtimisse ja arendustegevusse</w:t>
      </w:r>
      <w:r w:rsidR="004A5E22">
        <w:rPr>
          <w:lang w:eastAsia="et-EE"/>
        </w:rPr>
        <w:t>.</w:t>
      </w:r>
    </w:p>
    <w:p w:rsidR="00C75134" w:rsidRPr="00C75134" w:rsidRDefault="005B4B62" w:rsidP="00AE4751">
      <w:pPr>
        <w:numPr>
          <w:ilvl w:val="0"/>
          <w:numId w:val="22"/>
        </w:numPr>
        <w:suppressAutoHyphens w:val="0"/>
        <w:jc w:val="both"/>
        <w:rPr>
          <w:lang w:eastAsia="et-EE"/>
        </w:rPr>
      </w:pPr>
      <w:r>
        <w:rPr>
          <w:lang w:eastAsia="et-EE"/>
        </w:rPr>
        <w:t>A</w:t>
      </w:r>
      <w:r w:rsidR="00C75134" w:rsidRPr="00C75134">
        <w:rPr>
          <w:lang w:eastAsia="et-EE"/>
        </w:rPr>
        <w:t xml:space="preserve">renguvestlused </w:t>
      </w:r>
      <w:r w:rsidR="00CB7CDD">
        <w:rPr>
          <w:lang w:eastAsia="et-EE"/>
        </w:rPr>
        <w:t>direktori ja õpetajate vahel toimuvad igal õppeaastal</w:t>
      </w:r>
      <w:r w:rsidR="004A5E22">
        <w:rPr>
          <w:lang w:eastAsia="et-EE"/>
        </w:rPr>
        <w:t>.</w:t>
      </w:r>
    </w:p>
    <w:p w:rsidR="00C75134" w:rsidRPr="00C75134" w:rsidRDefault="005B4B62" w:rsidP="00AE4751">
      <w:pPr>
        <w:numPr>
          <w:ilvl w:val="0"/>
          <w:numId w:val="22"/>
        </w:numPr>
        <w:suppressAutoHyphens w:val="0"/>
        <w:contextualSpacing/>
        <w:jc w:val="both"/>
        <w:rPr>
          <w:lang w:eastAsia="et-EE"/>
        </w:rPr>
      </w:pPr>
      <w:r>
        <w:rPr>
          <w:lang w:eastAsia="et-EE"/>
        </w:rPr>
        <w:t>T</w:t>
      </w:r>
      <w:r w:rsidR="00C75134" w:rsidRPr="00C75134">
        <w:rPr>
          <w:lang w:eastAsia="et-EE"/>
        </w:rPr>
        <w:t>öötajad on m</w:t>
      </w:r>
      <w:r w:rsidR="00CC5BF5">
        <w:rPr>
          <w:lang w:eastAsia="et-EE"/>
        </w:rPr>
        <w:t>otiveeritud ja tööle pühendunud,</w:t>
      </w:r>
      <w:r w:rsidR="00C75134" w:rsidRPr="00C75134">
        <w:rPr>
          <w:lang w:eastAsia="et-EE"/>
        </w:rPr>
        <w:t xml:space="preserve"> ning tunnevad heameelt oma lasteaia hea maine üle</w:t>
      </w:r>
      <w:r w:rsidR="004A5E22">
        <w:rPr>
          <w:lang w:eastAsia="et-EE"/>
        </w:rPr>
        <w:t>.</w:t>
      </w:r>
    </w:p>
    <w:p w:rsidR="00C75134" w:rsidRPr="00C75134" w:rsidRDefault="005B4B62" w:rsidP="00AE4751">
      <w:pPr>
        <w:numPr>
          <w:ilvl w:val="0"/>
          <w:numId w:val="22"/>
        </w:numPr>
        <w:suppressAutoHyphens w:val="0"/>
        <w:jc w:val="both"/>
        <w:rPr>
          <w:lang w:eastAsia="et-EE"/>
        </w:rPr>
      </w:pPr>
      <w:r>
        <w:rPr>
          <w:lang w:eastAsia="et-EE"/>
        </w:rPr>
        <w:t>M</w:t>
      </w:r>
      <w:r w:rsidR="00C75134" w:rsidRPr="00C75134">
        <w:rPr>
          <w:lang w:eastAsia="et-EE"/>
        </w:rPr>
        <w:t>entorid on toetanud uute töötajate kohanemist</w:t>
      </w:r>
      <w:r w:rsidR="004A5E22">
        <w:rPr>
          <w:lang w:eastAsia="et-EE"/>
        </w:rPr>
        <w:t>.</w:t>
      </w:r>
    </w:p>
    <w:p w:rsidR="00C75134" w:rsidRPr="00C75134" w:rsidRDefault="005B4B62" w:rsidP="00AE4751">
      <w:pPr>
        <w:numPr>
          <w:ilvl w:val="0"/>
          <w:numId w:val="22"/>
        </w:numPr>
        <w:suppressAutoHyphens w:val="0"/>
        <w:jc w:val="both"/>
        <w:rPr>
          <w:lang w:eastAsia="et-EE"/>
        </w:rPr>
      </w:pPr>
      <w:r>
        <w:rPr>
          <w:lang w:eastAsia="et-EE"/>
        </w:rPr>
        <w:t>O</w:t>
      </w:r>
      <w:r w:rsidR="00C75134" w:rsidRPr="00C75134">
        <w:rPr>
          <w:lang w:eastAsia="et-EE"/>
        </w:rPr>
        <w:t>n toimunud aktiivne õpetajalt- õpetajale õppimine</w:t>
      </w:r>
      <w:r w:rsidR="004A5E22">
        <w:rPr>
          <w:lang w:eastAsia="et-EE"/>
        </w:rPr>
        <w:t>.</w:t>
      </w:r>
      <w:r w:rsidR="00C75134" w:rsidRPr="00C75134">
        <w:rPr>
          <w:lang w:eastAsia="et-EE"/>
        </w:rPr>
        <w:t xml:space="preserve"> </w:t>
      </w:r>
    </w:p>
    <w:p w:rsidR="00C75134" w:rsidRPr="00C75134" w:rsidRDefault="005B4B62" w:rsidP="00AE4751">
      <w:pPr>
        <w:numPr>
          <w:ilvl w:val="0"/>
          <w:numId w:val="22"/>
        </w:numPr>
        <w:suppressAutoHyphens w:val="0"/>
        <w:jc w:val="both"/>
        <w:rPr>
          <w:lang w:eastAsia="et-EE"/>
        </w:rPr>
      </w:pPr>
      <w:r>
        <w:rPr>
          <w:lang w:eastAsia="et-EE"/>
        </w:rPr>
        <w:t>O</w:t>
      </w:r>
      <w:r w:rsidR="00C75134" w:rsidRPr="00C75134">
        <w:rPr>
          <w:lang w:eastAsia="et-EE"/>
        </w:rPr>
        <w:t>n toimunud regulaarne, enesehindamisest lähtuv erialane enesetäiendamine</w:t>
      </w:r>
      <w:r w:rsidR="004A5E22">
        <w:rPr>
          <w:lang w:eastAsia="et-EE"/>
        </w:rPr>
        <w:t>.</w:t>
      </w:r>
    </w:p>
    <w:p w:rsidR="00C75134" w:rsidRPr="00C75134" w:rsidRDefault="005B4B62" w:rsidP="00AE4751">
      <w:pPr>
        <w:numPr>
          <w:ilvl w:val="0"/>
          <w:numId w:val="22"/>
        </w:numPr>
        <w:suppressAutoHyphens w:val="0"/>
        <w:jc w:val="both"/>
        <w:rPr>
          <w:lang w:eastAsia="et-EE"/>
        </w:rPr>
      </w:pPr>
      <w:r>
        <w:rPr>
          <w:lang w:eastAsia="et-EE"/>
        </w:rPr>
        <w:t>O</w:t>
      </w:r>
      <w:r w:rsidR="00C75134" w:rsidRPr="00C75134">
        <w:rPr>
          <w:lang w:eastAsia="et-EE"/>
        </w:rPr>
        <w:t>lulisel kohal on majasisesed koolitused, mis toetavad ühtse mõtteviisi kujundamist, tugevdavad meeskonnatunnetust ning aitavad kaasa püstitatud eesmärkide täitmisele</w:t>
      </w:r>
      <w:r w:rsidR="004A5E22">
        <w:rPr>
          <w:lang w:eastAsia="et-EE"/>
        </w:rPr>
        <w:t>.</w:t>
      </w:r>
    </w:p>
    <w:p w:rsidR="00C75134" w:rsidRPr="00C75134" w:rsidRDefault="005B4B62" w:rsidP="00AE4751">
      <w:pPr>
        <w:numPr>
          <w:ilvl w:val="0"/>
          <w:numId w:val="22"/>
        </w:numPr>
        <w:suppressAutoHyphens w:val="0"/>
        <w:jc w:val="both"/>
        <w:rPr>
          <w:lang w:eastAsia="et-EE"/>
        </w:rPr>
      </w:pPr>
      <w:r>
        <w:rPr>
          <w:lang w:eastAsia="et-EE"/>
        </w:rPr>
        <w:t>P</w:t>
      </w:r>
      <w:r w:rsidR="00C75134" w:rsidRPr="00C75134">
        <w:rPr>
          <w:lang w:eastAsia="et-EE"/>
        </w:rPr>
        <w:t>edagoogilise personali täiendkoolituse maht viimase 5 aasta lõikes on 235 tundi pedagoogi kohta</w:t>
      </w:r>
      <w:r w:rsidR="004A5E22">
        <w:rPr>
          <w:lang w:eastAsia="et-EE"/>
        </w:rPr>
        <w:t>.</w:t>
      </w:r>
      <w:r w:rsidR="00C75134" w:rsidRPr="00C75134">
        <w:rPr>
          <w:lang w:eastAsia="et-EE"/>
        </w:rPr>
        <w:t xml:space="preserve"> </w:t>
      </w:r>
    </w:p>
    <w:p w:rsidR="00C75134" w:rsidRPr="00C75134" w:rsidRDefault="005B4B62" w:rsidP="00AE4751">
      <w:pPr>
        <w:numPr>
          <w:ilvl w:val="0"/>
          <w:numId w:val="22"/>
        </w:numPr>
        <w:suppressAutoHyphens w:val="0"/>
        <w:jc w:val="both"/>
        <w:rPr>
          <w:lang w:eastAsia="et-EE"/>
        </w:rPr>
      </w:pPr>
      <w:r>
        <w:rPr>
          <w:lang w:eastAsia="et-EE"/>
        </w:rPr>
        <w:t>O</w:t>
      </w:r>
      <w:r w:rsidR="00C75134" w:rsidRPr="00C75134">
        <w:rPr>
          <w:lang w:eastAsia="et-EE"/>
        </w:rPr>
        <w:t>n toimunud eesmärgipärane õpetaja abide koolitamine (toimetulek HEV- lastega)</w:t>
      </w:r>
      <w:r w:rsidR="004A5E22">
        <w:rPr>
          <w:lang w:eastAsia="et-EE"/>
        </w:rPr>
        <w:t>.</w:t>
      </w:r>
    </w:p>
    <w:p w:rsidR="00C75134" w:rsidRDefault="005B4B62" w:rsidP="00AE4751">
      <w:pPr>
        <w:numPr>
          <w:ilvl w:val="0"/>
          <w:numId w:val="22"/>
        </w:numPr>
        <w:suppressAutoHyphens w:val="0"/>
        <w:jc w:val="both"/>
        <w:rPr>
          <w:lang w:eastAsia="et-EE"/>
        </w:rPr>
      </w:pPr>
      <w:r>
        <w:rPr>
          <w:lang w:eastAsia="et-EE"/>
        </w:rPr>
        <w:t>Õ</w:t>
      </w:r>
      <w:r w:rsidR="00C75134" w:rsidRPr="00C75134">
        <w:rPr>
          <w:lang w:eastAsia="et-EE"/>
        </w:rPr>
        <w:t>petaja abide töökorraldus toetab õpetajat lastega individuaalse töö läbiviimisel ning laste turvalisuse tagamisel</w:t>
      </w:r>
      <w:r w:rsidR="004A5E22">
        <w:rPr>
          <w:lang w:eastAsia="et-EE"/>
        </w:rPr>
        <w:t>.</w:t>
      </w:r>
    </w:p>
    <w:p w:rsidR="005B4B62" w:rsidRPr="00C75134" w:rsidRDefault="005B4B62" w:rsidP="00AE4751">
      <w:pPr>
        <w:numPr>
          <w:ilvl w:val="0"/>
          <w:numId w:val="22"/>
        </w:numPr>
        <w:suppressAutoHyphens w:val="0"/>
        <w:jc w:val="both"/>
        <w:rPr>
          <w:lang w:eastAsia="et-EE"/>
        </w:rPr>
      </w:pPr>
      <w:r>
        <w:rPr>
          <w:lang w:eastAsia="et-EE"/>
        </w:rPr>
        <w:t>T</w:t>
      </w:r>
      <w:r w:rsidRPr="00C75134">
        <w:rPr>
          <w:lang w:eastAsia="et-EE"/>
        </w:rPr>
        <w:t>ugiisiku ametikoha (Sõmeru majas, 1,0 ametikohta) loomine on tõstnud rühmaõpetajate töö efektiivsust erivajadustega lastega</w:t>
      </w:r>
      <w:r w:rsidR="004A5E22">
        <w:rPr>
          <w:lang w:eastAsia="et-EE"/>
        </w:rPr>
        <w:t>.</w:t>
      </w:r>
      <w:r w:rsidRPr="00C75134">
        <w:rPr>
          <w:lang w:eastAsia="et-EE"/>
        </w:rPr>
        <w:t xml:space="preserve"> </w:t>
      </w:r>
    </w:p>
    <w:p w:rsidR="00C75134" w:rsidRDefault="005B4B62" w:rsidP="00AE4751">
      <w:pPr>
        <w:numPr>
          <w:ilvl w:val="0"/>
          <w:numId w:val="22"/>
        </w:numPr>
        <w:suppressAutoHyphens w:val="0"/>
        <w:jc w:val="both"/>
        <w:rPr>
          <w:lang w:eastAsia="et-EE"/>
        </w:rPr>
      </w:pPr>
      <w:r>
        <w:rPr>
          <w:lang w:eastAsia="et-EE"/>
        </w:rPr>
        <w:t>M</w:t>
      </w:r>
      <w:r w:rsidR="00C75134" w:rsidRPr="00C75134">
        <w:rPr>
          <w:lang w:eastAsia="et-EE"/>
        </w:rPr>
        <w:t>eeskonnavestlused rühmades on taganud hea ülevaate erivajadustega laste arenguvajadustest ning seeläbi tugevdanud koostööd erinevatel tasanditel</w:t>
      </w:r>
      <w:r w:rsidR="004A5E22">
        <w:rPr>
          <w:lang w:eastAsia="et-EE"/>
        </w:rPr>
        <w:t>.</w:t>
      </w:r>
    </w:p>
    <w:p w:rsidR="00C75134" w:rsidRPr="00C75134" w:rsidRDefault="005B4B62" w:rsidP="00AE4751">
      <w:pPr>
        <w:numPr>
          <w:ilvl w:val="0"/>
          <w:numId w:val="22"/>
        </w:numPr>
        <w:suppressAutoHyphens w:val="0"/>
        <w:jc w:val="both"/>
        <w:rPr>
          <w:lang w:eastAsia="et-EE"/>
        </w:rPr>
      </w:pPr>
      <w:r>
        <w:rPr>
          <w:lang w:eastAsia="et-EE"/>
        </w:rPr>
        <w:t>L</w:t>
      </w:r>
      <w:r w:rsidR="00C75134">
        <w:rPr>
          <w:lang w:eastAsia="et-EE"/>
        </w:rPr>
        <w:t>asteaias on toimiv tunnustussüsteem alates 2009 a.</w:t>
      </w:r>
    </w:p>
    <w:p w:rsidR="00C75134" w:rsidRDefault="005B4B62" w:rsidP="00AE4751">
      <w:pPr>
        <w:numPr>
          <w:ilvl w:val="0"/>
          <w:numId w:val="22"/>
        </w:numPr>
        <w:suppressAutoHyphens w:val="0"/>
        <w:jc w:val="both"/>
        <w:rPr>
          <w:lang w:eastAsia="et-EE"/>
        </w:rPr>
      </w:pPr>
      <w:r>
        <w:rPr>
          <w:lang w:eastAsia="et-EE"/>
        </w:rPr>
        <w:t>T</w:t>
      </w:r>
      <w:r w:rsidR="00C75134" w:rsidRPr="00C75134">
        <w:rPr>
          <w:lang w:eastAsia="et-EE"/>
        </w:rPr>
        <w:t>ulemusliku tööga silma paistnud staažikad pedagoogid on  esitatud tunnustamiseks üleriigilisel ning maakondlikul tasandil (sh I koht lasteaiaõpetaj</w:t>
      </w:r>
      <w:r w:rsidR="00A22C2E">
        <w:rPr>
          <w:lang w:eastAsia="et-EE"/>
        </w:rPr>
        <w:t>ate kategoorias Lääne- Virumaal</w:t>
      </w:r>
      <w:r w:rsidR="00CC5BF5">
        <w:rPr>
          <w:lang w:eastAsia="et-EE"/>
        </w:rPr>
        <w:t>).</w:t>
      </w:r>
    </w:p>
    <w:p w:rsidR="006F5D61" w:rsidRDefault="00B95551" w:rsidP="006F5D61">
      <w:pPr>
        <w:pStyle w:val="Loendilik"/>
        <w:suppressAutoHyphens w:val="0"/>
        <w:jc w:val="both"/>
        <w:rPr>
          <w:lang w:eastAsia="et-EE"/>
        </w:rPr>
      </w:pPr>
      <w:r>
        <w:rPr>
          <w:lang w:eastAsia="et-EE"/>
        </w:rPr>
        <w:lastRenderedPageBreak/>
        <w:t xml:space="preserve"> </w:t>
      </w:r>
    </w:p>
    <w:p w:rsidR="006F5D61" w:rsidRDefault="006F5D61" w:rsidP="006F5D61">
      <w:pPr>
        <w:pStyle w:val="Loendilik"/>
        <w:suppressAutoHyphens w:val="0"/>
        <w:jc w:val="both"/>
        <w:rPr>
          <w:b/>
          <w:lang w:eastAsia="et-EE"/>
        </w:rPr>
      </w:pPr>
      <w:r w:rsidRPr="006F5D61">
        <w:rPr>
          <w:b/>
          <w:lang w:eastAsia="et-EE"/>
        </w:rPr>
        <w:t>Parendustegevused:</w:t>
      </w:r>
    </w:p>
    <w:p w:rsidR="006F5D61" w:rsidRDefault="00E358F7" w:rsidP="00AE4751">
      <w:pPr>
        <w:pStyle w:val="Loendilik"/>
        <w:numPr>
          <w:ilvl w:val="0"/>
          <w:numId w:val="22"/>
        </w:numPr>
        <w:suppressAutoHyphens w:val="0"/>
        <w:jc w:val="both"/>
        <w:rPr>
          <w:lang w:eastAsia="et-EE"/>
        </w:rPr>
      </w:pPr>
      <w:r>
        <w:rPr>
          <w:lang w:eastAsia="et-EE"/>
        </w:rPr>
        <w:t>Õ</w:t>
      </w:r>
      <w:r w:rsidR="006F5D61" w:rsidRPr="006F5D61">
        <w:rPr>
          <w:lang w:eastAsia="et-EE"/>
        </w:rPr>
        <w:t>petajate enese</w:t>
      </w:r>
      <w:r w:rsidR="006F5D61">
        <w:rPr>
          <w:lang w:eastAsia="et-EE"/>
        </w:rPr>
        <w:t>hindamisel seada esikohale täiendusko</w:t>
      </w:r>
      <w:r w:rsidR="00FA27F3">
        <w:rPr>
          <w:lang w:eastAsia="et-EE"/>
        </w:rPr>
        <w:t xml:space="preserve">olitustel omandatu rakendamine </w:t>
      </w:r>
      <w:r w:rsidR="00FA27F3" w:rsidRPr="00FA27F3">
        <w:rPr>
          <w:lang w:eastAsia="et-EE"/>
        </w:rPr>
        <w:t>uue õpikäsitluse valguses</w:t>
      </w:r>
      <w:r w:rsidR="004A5E22">
        <w:rPr>
          <w:lang w:eastAsia="et-EE"/>
        </w:rPr>
        <w:t>.</w:t>
      </w:r>
    </w:p>
    <w:p w:rsidR="006F5D61" w:rsidRDefault="00E358F7" w:rsidP="00AE4751">
      <w:pPr>
        <w:pStyle w:val="Loendilik"/>
        <w:numPr>
          <w:ilvl w:val="0"/>
          <w:numId w:val="22"/>
        </w:numPr>
        <w:suppressAutoHyphens w:val="0"/>
        <w:jc w:val="both"/>
        <w:rPr>
          <w:lang w:eastAsia="et-EE"/>
        </w:rPr>
      </w:pPr>
      <w:r>
        <w:rPr>
          <w:lang w:eastAsia="et-EE"/>
        </w:rPr>
        <w:t>M</w:t>
      </w:r>
      <w:r w:rsidR="007D6400">
        <w:rPr>
          <w:lang w:eastAsia="et-EE"/>
        </w:rPr>
        <w:t>itmekesistada täiendkoolituste sisu (praktilised koolitu</w:t>
      </w:r>
      <w:r>
        <w:rPr>
          <w:lang w:eastAsia="et-EE"/>
        </w:rPr>
        <w:t>sed, töötajate väärtuspõhise meeskonnatöö (p)arendamine</w:t>
      </w:r>
      <w:r w:rsidR="007D6400">
        <w:rPr>
          <w:lang w:eastAsia="et-EE"/>
        </w:rPr>
        <w:t xml:space="preserve">, </w:t>
      </w:r>
      <w:proofErr w:type="spellStart"/>
      <w:r w:rsidR="007D6400">
        <w:rPr>
          <w:lang w:eastAsia="et-EE"/>
        </w:rPr>
        <w:t>digitehnoloogia</w:t>
      </w:r>
      <w:proofErr w:type="spellEnd"/>
      <w:r w:rsidR="007D6400">
        <w:rPr>
          <w:lang w:eastAsia="et-EE"/>
        </w:rPr>
        <w:t xml:space="preserve"> -alased koolitused)</w:t>
      </w:r>
      <w:r w:rsidR="004A5E22">
        <w:rPr>
          <w:lang w:eastAsia="et-EE"/>
        </w:rPr>
        <w:t>.</w:t>
      </w:r>
    </w:p>
    <w:p w:rsidR="00E358F7" w:rsidRDefault="00E358F7" w:rsidP="00AE4751">
      <w:pPr>
        <w:pStyle w:val="Loendilik"/>
        <w:numPr>
          <w:ilvl w:val="0"/>
          <w:numId w:val="22"/>
        </w:numPr>
        <w:suppressAutoHyphens w:val="0"/>
        <w:jc w:val="both"/>
        <w:rPr>
          <w:lang w:eastAsia="et-EE"/>
        </w:rPr>
      </w:pPr>
      <w:r>
        <w:rPr>
          <w:lang w:eastAsia="et-EE"/>
        </w:rPr>
        <w:t>Moodustada töögrupp hariduslike erivajadustega laste toetamiseks, eesmärgiga aidata õpetajat erivajadusega lapsega toimetulemisel (probleemid, lahendused)</w:t>
      </w:r>
      <w:r w:rsidR="004A5E22">
        <w:rPr>
          <w:lang w:eastAsia="et-EE"/>
        </w:rPr>
        <w:t>.</w:t>
      </w:r>
    </w:p>
    <w:p w:rsidR="00E358F7" w:rsidRDefault="00E358F7" w:rsidP="00AE4751">
      <w:pPr>
        <w:pStyle w:val="Loendilik"/>
        <w:numPr>
          <w:ilvl w:val="0"/>
          <w:numId w:val="22"/>
        </w:numPr>
        <w:suppressAutoHyphens w:val="0"/>
        <w:jc w:val="both"/>
        <w:rPr>
          <w:lang w:eastAsia="et-EE"/>
        </w:rPr>
      </w:pPr>
      <w:r>
        <w:rPr>
          <w:lang w:eastAsia="et-EE"/>
        </w:rPr>
        <w:t>Rakendada lapsevanemate nõustamisprotsessis vastava koolituse</w:t>
      </w:r>
      <w:r w:rsidR="00B4373C">
        <w:rPr>
          <w:lang w:eastAsia="et-EE"/>
        </w:rPr>
        <w:t>,</w:t>
      </w:r>
      <w:r>
        <w:rPr>
          <w:lang w:eastAsia="et-EE"/>
        </w:rPr>
        <w:t xml:space="preserve"> </w:t>
      </w:r>
    </w:p>
    <w:p w:rsidR="00E358F7" w:rsidRDefault="00F740A8" w:rsidP="00E358F7">
      <w:pPr>
        <w:pStyle w:val="Loendilik"/>
        <w:suppressAutoHyphens w:val="0"/>
        <w:jc w:val="both"/>
        <w:rPr>
          <w:lang w:eastAsia="et-EE"/>
        </w:rPr>
      </w:pPr>
      <w:r>
        <w:rPr>
          <w:lang w:eastAsia="et-EE"/>
        </w:rPr>
        <w:t>„Nõustamise alused“,</w:t>
      </w:r>
      <w:r w:rsidR="00E358F7">
        <w:rPr>
          <w:lang w:eastAsia="et-EE"/>
        </w:rPr>
        <w:t xml:space="preserve"> läbinud õpetajat</w:t>
      </w:r>
      <w:r w:rsidR="004A5E22">
        <w:rPr>
          <w:lang w:eastAsia="et-EE"/>
        </w:rPr>
        <w:t>.</w:t>
      </w:r>
    </w:p>
    <w:p w:rsidR="00E358F7" w:rsidRDefault="00E358F7" w:rsidP="00AE4751">
      <w:pPr>
        <w:pStyle w:val="Loendilik"/>
        <w:numPr>
          <w:ilvl w:val="0"/>
          <w:numId w:val="22"/>
        </w:numPr>
        <w:suppressAutoHyphens w:val="0"/>
        <w:jc w:val="both"/>
        <w:rPr>
          <w:lang w:eastAsia="et-EE"/>
        </w:rPr>
      </w:pPr>
      <w:r>
        <w:rPr>
          <w:lang w:eastAsia="et-EE"/>
        </w:rPr>
        <w:t>Rakendada õpetajate asendamist kahe maja personali baasil (nt haigestumiste perioodil)</w:t>
      </w:r>
      <w:r w:rsidR="004A5E22">
        <w:rPr>
          <w:lang w:eastAsia="et-EE"/>
        </w:rPr>
        <w:t>.</w:t>
      </w:r>
    </w:p>
    <w:p w:rsidR="00E358F7" w:rsidRDefault="00E358F7" w:rsidP="00E358F7">
      <w:pPr>
        <w:pStyle w:val="Loendilik"/>
        <w:suppressAutoHyphens w:val="0"/>
        <w:jc w:val="both"/>
        <w:rPr>
          <w:lang w:eastAsia="et-EE"/>
        </w:rPr>
      </w:pPr>
    </w:p>
    <w:p w:rsidR="00B538E8" w:rsidRDefault="00B538E8" w:rsidP="00B538E8"/>
    <w:p w:rsidR="00B538E8" w:rsidRDefault="00B538E8" w:rsidP="000F183B">
      <w:pPr>
        <w:pStyle w:val="Pealkiri2"/>
        <w:numPr>
          <w:ilvl w:val="0"/>
          <w:numId w:val="0"/>
        </w:numPr>
        <w:ind w:left="576" w:hanging="576"/>
        <w:rPr>
          <w:sz w:val="24"/>
          <w:szCs w:val="24"/>
        </w:rPr>
      </w:pPr>
      <w:r w:rsidRPr="0058318C">
        <w:rPr>
          <w:sz w:val="24"/>
          <w:szCs w:val="24"/>
        </w:rPr>
        <w:t>4.3. Koostöö huvigruppidega</w:t>
      </w:r>
    </w:p>
    <w:p w:rsidR="007D6400" w:rsidRPr="007D6400" w:rsidRDefault="007D6400" w:rsidP="007D6400">
      <w:pPr>
        <w:pStyle w:val="Kehatekst"/>
      </w:pPr>
    </w:p>
    <w:p w:rsidR="00B538E8" w:rsidRPr="007D6400" w:rsidRDefault="007D6400" w:rsidP="00B538E8">
      <w:r w:rsidRPr="007D6400">
        <w:rPr>
          <w:b/>
        </w:rPr>
        <w:t>Tugevused:</w:t>
      </w:r>
    </w:p>
    <w:p w:rsidR="00B538E8" w:rsidRDefault="005B4B62" w:rsidP="00AE4751">
      <w:pPr>
        <w:pStyle w:val="Loendilik"/>
        <w:numPr>
          <w:ilvl w:val="0"/>
          <w:numId w:val="23"/>
        </w:numPr>
      </w:pPr>
      <w:r>
        <w:t>Lasteaed on huvigruppidega koostöö algataja, koostöö on süsteemne ja planeeritud</w:t>
      </w:r>
      <w:r w:rsidR="004A5E22">
        <w:t>.</w:t>
      </w:r>
    </w:p>
    <w:p w:rsidR="00697903" w:rsidRDefault="00697903" w:rsidP="00AE4751">
      <w:pPr>
        <w:pStyle w:val="Loendilik"/>
        <w:numPr>
          <w:ilvl w:val="0"/>
          <w:numId w:val="23"/>
        </w:numPr>
      </w:pPr>
      <w:r>
        <w:t>Lasteaia personal väärtustab koostööd huvigruppidega (asutusesisene meeskonnatöö, koostöö lapsevanematega, pidajaga, valla põhikoolide</w:t>
      </w:r>
      <w:r w:rsidR="002A63E9">
        <w:t xml:space="preserve"> ja raamatukogudega)</w:t>
      </w:r>
      <w:r w:rsidR="004A5E22">
        <w:t>.</w:t>
      </w:r>
    </w:p>
    <w:p w:rsidR="005B4B62" w:rsidRDefault="005B4B62" w:rsidP="00AE4751">
      <w:pPr>
        <w:pStyle w:val="Loendilik"/>
        <w:numPr>
          <w:ilvl w:val="0"/>
          <w:numId w:val="23"/>
        </w:numPr>
      </w:pPr>
      <w:r>
        <w:t>Lapsevanemate huvi ja osalemine lasteaia tegevustes on  heal tasemel, koostöövormid on mitmekülgsed ja uuenduslikud</w:t>
      </w:r>
      <w:r w:rsidR="004A5E22">
        <w:t>.</w:t>
      </w:r>
    </w:p>
    <w:p w:rsidR="00697903" w:rsidRDefault="00697903" w:rsidP="00AE4751">
      <w:pPr>
        <w:pStyle w:val="Loendilik"/>
        <w:numPr>
          <w:ilvl w:val="0"/>
          <w:numId w:val="23"/>
        </w:numPr>
      </w:pPr>
      <w:r>
        <w:t>Rahulolu- uuringud huvigruppidele on regulaarselt teostatud, analüüsitulemused on tagasisidestatud</w:t>
      </w:r>
      <w:r w:rsidR="004A5E22">
        <w:t>.</w:t>
      </w:r>
    </w:p>
    <w:p w:rsidR="00697903" w:rsidRDefault="00697903" w:rsidP="00AE4751">
      <w:pPr>
        <w:pStyle w:val="Loendilik"/>
        <w:numPr>
          <w:ilvl w:val="0"/>
          <w:numId w:val="23"/>
        </w:numPr>
      </w:pPr>
      <w:r>
        <w:t>Lapsevanemate rahulolu lasteaiaga on stabiilselt kõrge</w:t>
      </w:r>
      <w:r w:rsidR="004A5E22">
        <w:t>.</w:t>
      </w:r>
      <w:r>
        <w:t xml:space="preserve"> </w:t>
      </w:r>
    </w:p>
    <w:p w:rsidR="00697903" w:rsidRDefault="00697903" w:rsidP="00AE4751">
      <w:pPr>
        <w:pStyle w:val="Loendilik"/>
        <w:numPr>
          <w:ilvl w:val="0"/>
          <w:numId w:val="23"/>
        </w:numPr>
      </w:pPr>
      <w:r>
        <w:t>Rahuloluküsimustikud on üle viidud internetikeskkonda</w:t>
      </w:r>
      <w:r w:rsidR="004A5E22">
        <w:t>.</w:t>
      </w:r>
    </w:p>
    <w:p w:rsidR="00697903" w:rsidRDefault="00697903" w:rsidP="00AE4751">
      <w:pPr>
        <w:pStyle w:val="Loendilik"/>
        <w:numPr>
          <w:ilvl w:val="0"/>
          <w:numId w:val="23"/>
        </w:numPr>
      </w:pPr>
      <w:r>
        <w:t>Hoolekogu on aktiivne ja tegus ning on toetanud lasteaia arengukava eesmärkide täitmist</w:t>
      </w:r>
      <w:r w:rsidR="004A5E22">
        <w:t>.</w:t>
      </w:r>
    </w:p>
    <w:p w:rsidR="002A63E9" w:rsidRDefault="002A63E9" w:rsidP="00AE4751">
      <w:pPr>
        <w:pStyle w:val="Loendilik"/>
        <w:numPr>
          <w:ilvl w:val="0"/>
          <w:numId w:val="23"/>
        </w:numPr>
      </w:pPr>
      <w:r>
        <w:t>Laste kooliks ettevalmistus on valla põhikoolide hinnangul heal tasemel, koostöö koolidega on regulaarne ning planeeritud</w:t>
      </w:r>
      <w:r w:rsidR="004A5E22">
        <w:t>.</w:t>
      </w:r>
    </w:p>
    <w:p w:rsidR="002A63E9" w:rsidRDefault="002A63E9" w:rsidP="00AE4751">
      <w:pPr>
        <w:pStyle w:val="Loendilik"/>
        <w:numPr>
          <w:ilvl w:val="0"/>
          <w:numId w:val="23"/>
        </w:numPr>
      </w:pPr>
      <w:r>
        <w:t>Koostöö valla raamatukogude direktorite ja õpetajate vahel on mitmekülgne ja sisukas</w:t>
      </w:r>
      <w:r w:rsidR="004A5E22">
        <w:t>.</w:t>
      </w:r>
    </w:p>
    <w:p w:rsidR="002A63E9" w:rsidRDefault="002A63E9" w:rsidP="00AE4751">
      <w:pPr>
        <w:pStyle w:val="Loendilik"/>
        <w:numPr>
          <w:ilvl w:val="0"/>
          <w:numId w:val="23"/>
        </w:numPr>
      </w:pPr>
      <w:r>
        <w:t>Koostöö teiste lasteaedadega töökogemuste vahetamisel ning oma lasteaia tutvustamine on personali poolt kõrgelt hinnatud</w:t>
      </w:r>
      <w:r w:rsidR="004A5E22">
        <w:t>.</w:t>
      </w:r>
    </w:p>
    <w:p w:rsidR="006A5B04" w:rsidRDefault="006A5B04" w:rsidP="00AE4751">
      <w:pPr>
        <w:pStyle w:val="Loendilik"/>
        <w:numPr>
          <w:ilvl w:val="0"/>
          <w:numId w:val="23"/>
        </w:numPr>
      </w:pPr>
      <w:r>
        <w:t>Koostööpar</w:t>
      </w:r>
      <w:r w:rsidR="00182B86">
        <w:t>t</w:t>
      </w:r>
      <w:r>
        <w:t>nerid on toetanud lasteaeda õppe</w:t>
      </w:r>
      <w:r w:rsidR="00182B86">
        <w:t xml:space="preserve"> </w:t>
      </w:r>
      <w:r>
        <w:t>-ja mänguvahendite soetamisel</w:t>
      </w:r>
      <w:r w:rsidR="004A5E22">
        <w:t>.</w:t>
      </w:r>
    </w:p>
    <w:p w:rsidR="005D3750" w:rsidRDefault="005D3750" w:rsidP="00AE4751">
      <w:pPr>
        <w:pStyle w:val="Loendilik"/>
        <w:numPr>
          <w:ilvl w:val="0"/>
          <w:numId w:val="23"/>
        </w:numPr>
      </w:pPr>
      <w:r>
        <w:t>Uhtna lasteaia ettevõtmistesse on sageli kaasatud kohalik kogukond</w:t>
      </w:r>
      <w:r w:rsidR="004A5E22">
        <w:t>.</w:t>
      </w:r>
    </w:p>
    <w:p w:rsidR="006A5B04" w:rsidRDefault="006A5B04" w:rsidP="00AE4751">
      <w:pPr>
        <w:pStyle w:val="Loendilik"/>
        <w:numPr>
          <w:ilvl w:val="0"/>
          <w:numId w:val="23"/>
        </w:numPr>
      </w:pPr>
      <w:r>
        <w:t>Koostöö pidajaga on väga tegus ja tulemuslik, pidaja panus lasteaia arengusse on olnud märkimisväärne</w:t>
      </w:r>
      <w:r w:rsidR="004A5E22">
        <w:t>.</w:t>
      </w:r>
    </w:p>
    <w:p w:rsidR="006A5B04" w:rsidRDefault="006A5B04" w:rsidP="00AE4751">
      <w:pPr>
        <w:pStyle w:val="Loendilik"/>
        <w:numPr>
          <w:ilvl w:val="0"/>
          <w:numId w:val="23"/>
        </w:numPr>
      </w:pPr>
      <w:r>
        <w:t>Pidaja väärtustab ja tunnustab lasteaiapersonali tööd (tunnustusüritused, iga- aastane töötasu tõstmine, õpetaja abide puhkuse pikendamine, pedagoogide töötasude ühtlustamine üldhariduskoolide pedagoogide töötasudega)</w:t>
      </w:r>
      <w:r w:rsidR="004A5E22">
        <w:t>.</w:t>
      </w:r>
    </w:p>
    <w:p w:rsidR="00182B86" w:rsidRDefault="00182B86" w:rsidP="00AE4751">
      <w:pPr>
        <w:pStyle w:val="Loendilik"/>
        <w:numPr>
          <w:ilvl w:val="0"/>
          <w:numId w:val="23"/>
        </w:numPr>
      </w:pPr>
      <w:r>
        <w:t>Koostööpartnerid on tunnustatud tulemusliku koostöö eest</w:t>
      </w:r>
      <w:r w:rsidR="004A5E22">
        <w:t>.</w:t>
      </w:r>
    </w:p>
    <w:p w:rsidR="00182B86" w:rsidRDefault="00182B86" w:rsidP="00182B86"/>
    <w:p w:rsidR="00182B86" w:rsidRDefault="00182B86" w:rsidP="00182B86">
      <w:pPr>
        <w:rPr>
          <w:b/>
        </w:rPr>
      </w:pPr>
    </w:p>
    <w:p w:rsidR="00E358F7" w:rsidRPr="00101789" w:rsidRDefault="00182B86" w:rsidP="00101789">
      <w:pPr>
        <w:rPr>
          <w:b/>
        </w:rPr>
      </w:pPr>
      <w:r w:rsidRPr="00182B86">
        <w:rPr>
          <w:b/>
        </w:rPr>
        <w:t>Parendustegevused:</w:t>
      </w:r>
    </w:p>
    <w:p w:rsidR="00101789" w:rsidRDefault="00182B86" w:rsidP="00AE4751">
      <w:pPr>
        <w:pStyle w:val="Loendilik"/>
        <w:numPr>
          <w:ilvl w:val="0"/>
          <w:numId w:val="24"/>
        </w:numPr>
      </w:pPr>
      <w:r>
        <w:t>Tõsta lasteaeda tulevate laste vanemate kasvatusteadlikkust (koolitused, individuaalne nõustamine)</w:t>
      </w:r>
      <w:r w:rsidR="004A5E22">
        <w:t>.</w:t>
      </w:r>
    </w:p>
    <w:p w:rsidR="00101789" w:rsidRDefault="00101789" w:rsidP="00AE4751">
      <w:pPr>
        <w:pStyle w:val="Loendilik"/>
        <w:numPr>
          <w:ilvl w:val="0"/>
          <w:numId w:val="24"/>
        </w:numPr>
      </w:pPr>
      <w:r>
        <w:lastRenderedPageBreak/>
        <w:t>Leida täiendavaid võimalusi koostööks kohalike ettevõtjatega</w:t>
      </w:r>
      <w:r w:rsidR="004A5E22">
        <w:t>.</w:t>
      </w:r>
    </w:p>
    <w:p w:rsidR="000F7F32" w:rsidRDefault="00182B86" w:rsidP="000F7F32">
      <w:pPr>
        <w:pStyle w:val="Loendilik"/>
        <w:numPr>
          <w:ilvl w:val="0"/>
          <w:numId w:val="24"/>
        </w:numPr>
      </w:pPr>
      <w:r>
        <w:t>Jätkata koostöös pidaja ja hoolekoguga võimaluste otsimist 1,5 – 2-aastastele lastele lapsehoiuteenuse pakkumise osas, eesmärgi</w:t>
      </w:r>
      <w:r w:rsidR="00067C88">
        <w:t>ga vähendada laste arvu rühmade</w:t>
      </w:r>
      <w:r w:rsidR="00F856F0">
        <w:t>s</w:t>
      </w:r>
      <w:r w:rsidR="004A5E22">
        <w:t>.</w:t>
      </w:r>
    </w:p>
    <w:p w:rsidR="00750F54" w:rsidRDefault="00750F54" w:rsidP="00750F54">
      <w:pPr>
        <w:pStyle w:val="Loendilik"/>
      </w:pPr>
    </w:p>
    <w:p w:rsidR="00750F54" w:rsidRDefault="00750F54" w:rsidP="00750F54">
      <w:pPr>
        <w:pStyle w:val="Loendilik"/>
      </w:pPr>
    </w:p>
    <w:p w:rsidR="00B538E8" w:rsidRPr="002705D7" w:rsidRDefault="00B538E8" w:rsidP="000F183B">
      <w:pPr>
        <w:pStyle w:val="Pealkiri2"/>
        <w:numPr>
          <w:ilvl w:val="0"/>
          <w:numId w:val="0"/>
        </w:numPr>
        <w:ind w:left="576" w:hanging="576"/>
        <w:rPr>
          <w:sz w:val="24"/>
          <w:szCs w:val="24"/>
        </w:rPr>
      </w:pPr>
      <w:r w:rsidRPr="0058318C">
        <w:rPr>
          <w:sz w:val="24"/>
          <w:szCs w:val="24"/>
        </w:rPr>
        <w:t>4.4. Ressursside juhtimine</w:t>
      </w:r>
    </w:p>
    <w:p w:rsidR="00B538E8" w:rsidRDefault="002705D7" w:rsidP="00B538E8">
      <w:pPr>
        <w:ind w:left="360"/>
      </w:pPr>
      <w:r>
        <w:t xml:space="preserve"> </w:t>
      </w:r>
    </w:p>
    <w:p w:rsidR="00B538E8" w:rsidRDefault="002705D7" w:rsidP="00B538E8">
      <w:pPr>
        <w:rPr>
          <w:b/>
        </w:rPr>
      </w:pPr>
      <w:r>
        <w:t xml:space="preserve"> </w:t>
      </w:r>
      <w:r w:rsidRPr="002705D7">
        <w:rPr>
          <w:b/>
        </w:rPr>
        <w:t>Tugevused:</w:t>
      </w:r>
    </w:p>
    <w:p w:rsidR="002705D7" w:rsidRDefault="002705D7" w:rsidP="00AE4751">
      <w:pPr>
        <w:pStyle w:val="Loendilik"/>
        <w:numPr>
          <w:ilvl w:val="0"/>
          <w:numId w:val="25"/>
        </w:numPr>
      </w:pPr>
      <w:r>
        <w:t>Tihe koostöö pidajaga on toetanud lasteaia jätkusuutlikku arengut</w:t>
      </w:r>
      <w:r w:rsidR="004A5E22">
        <w:t>.</w:t>
      </w:r>
    </w:p>
    <w:p w:rsidR="002705D7" w:rsidRDefault="002705D7" w:rsidP="00AE4751">
      <w:pPr>
        <w:pStyle w:val="Loendilik"/>
        <w:numPr>
          <w:ilvl w:val="0"/>
          <w:numId w:val="25"/>
        </w:numPr>
      </w:pPr>
      <w:r>
        <w:t>Lasteaia eelarvevahendid on taganud riikliku õppekava täitmise</w:t>
      </w:r>
      <w:r w:rsidR="004A5E22">
        <w:t>.</w:t>
      </w:r>
      <w:r>
        <w:t xml:space="preserve"> </w:t>
      </w:r>
    </w:p>
    <w:p w:rsidR="002705D7" w:rsidRDefault="002705D7" w:rsidP="00AE4751">
      <w:pPr>
        <w:pStyle w:val="Loendilik"/>
        <w:numPr>
          <w:ilvl w:val="0"/>
          <w:numId w:val="25"/>
        </w:numPr>
      </w:pPr>
      <w:r>
        <w:t>Pidaja on planeerinud ja teostanud sihipäraselt lasteaia hoonete  renoveerimistöid ja kaasajastamist, sh lisanud täiendavaid vahendeid õpikeskkonna parendamise eesmärgil</w:t>
      </w:r>
      <w:r w:rsidR="004A5E22">
        <w:t>.</w:t>
      </w:r>
    </w:p>
    <w:p w:rsidR="00B0243D" w:rsidRDefault="00CE7B6B" w:rsidP="00AE4751">
      <w:pPr>
        <w:pStyle w:val="Loendilik"/>
        <w:numPr>
          <w:ilvl w:val="0"/>
          <w:numId w:val="25"/>
        </w:numPr>
      </w:pPr>
      <w:r>
        <w:t>Lasteaia hooned on renoveeritud (Sõmeru- 2014, Uhtna- 2015)</w:t>
      </w:r>
      <w:r w:rsidR="004A5E22">
        <w:t>.</w:t>
      </w:r>
    </w:p>
    <w:p w:rsidR="00B0243D" w:rsidRDefault="00B0243D" w:rsidP="00AE4751">
      <w:pPr>
        <w:pStyle w:val="Loendilik"/>
        <w:numPr>
          <w:ilvl w:val="0"/>
          <w:numId w:val="25"/>
        </w:numPr>
      </w:pPr>
      <w:r>
        <w:t>Lasteaia õpi</w:t>
      </w:r>
      <w:r w:rsidR="00747EAE">
        <w:t xml:space="preserve"> -ja töö</w:t>
      </w:r>
      <w:r>
        <w:t>keskkond on esteetiline ja kaas</w:t>
      </w:r>
      <w:r w:rsidR="00747EAE">
        <w:t>aegne</w:t>
      </w:r>
      <w:r w:rsidR="004A5E22">
        <w:t>.</w:t>
      </w:r>
    </w:p>
    <w:p w:rsidR="00CE7B6B" w:rsidRDefault="00CE7B6B" w:rsidP="00AE4751">
      <w:pPr>
        <w:pStyle w:val="Loendilik"/>
        <w:numPr>
          <w:ilvl w:val="0"/>
          <w:numId w:val="25"/>
        </w:numPr>
      </w:pPr>
      <w:r>
        <w:t>Lasteaia hooned ja territoorium vastavad tervisekaitse nõuetele</w:t>
      </w:r>
      <w:r w:rsidR="004A5E22">
        <w:t>.</w:t>
      </w:r>
    </w:p>
    <w:p w:rsidR="00CE7B6B" w:rsidRDefault="00CE7B6B" w:rsidP="00AE4751">
      <w:pPr>
        <w:pStyle w:val="Loendilik"/>
        <w:numPr>
          <w:ilvl w:val="0"/>
          <w:numId w:val="25"/>
        </w:numPr>
      </w:pPr>
      <w:r>
        <w:t>Sõmeru lasteaial on avaram parkla, teostatud on kõnnitee laiendus</w:t>
      </w:r>
      <w:r w:rsidR="004A5E22">
        <w:t>.</w:t>
      </w:r>
    </w:p>
    <w:p w:rsidR="00CE7B6B" w:rsidRDefault="00CE7B6B" w:rsidP="00AE4751">
      <w:pPr>
        <w:pStyle w:val="Loendilik"/>
        <w:numPr>
          <w:ilvl w:val="0"/>
          <w:numId w:val="25"/>
        </w:numPr>
      </w:pPr>
      <w:r>
        <w:t>Töö -ja õpikeskkonna riskianalüüsi on teostatud regulaarselt</w:t>
      </w:r>
      <w:r w:rsidR="004A5E22">
        <w:t>.</w:t>
      </w:r>
    </w:p>
    <w:p w:rsidR="00CE7B6B" w:rsidRDefault="00CE7B6B" w:rsidP="00AE4751">
      <w:pPr>
        <w:pStyle w:val="Loendilik"/>
        <w:numPr>
          <w:ilvl w:val="0"/>
          <w:numId w:val="25"/>
        </w:numPr>
      </w:pPr>
      <w:r>
        <w:t>On koostatud hädaolukorraplaan</w:t>
      </w:r>
      <w:r w:rsidR="004A5E22">
        <w:t>.</w:t>
      </w:r>
    </w:p>
    <w:p w:rsidR="00CE7B6B" w:rsidRDefault="00CE7B6B" w:rsidP="00AE4751">
      <w:pPr>
        <w:pStyle w:val="Loendilik"/>
        <w:numPr>
          <w:ilvl w:val="0"/>
          <w:numId w:val="25"/>
        </w:numPr>
      </w:pPr>
      <w:r>
        <w:t>Õppe -ja kasvatustegevust on toetanud erinevad projektid</w:t>
      </w:r>
      <w:r w:rsidR="004A5E22">
        <w:t>.</w:t>
      </w:r>
    </w:p>
    <w:p w:rsidR="00CE7B6B" w:rsidRDefault="00CE7B6B" w:rsidP="00AE4751">
      <w:pPr>
        <w:pStyle w:val="Loendilik"/>
        <w:numPr>
          <w:ilvl w:val="0"/>
          <w:numId w:val="25"/>
        </w:numPr>
      </w:pPr>
      <w:r>
        <w:t>Lasteaia infotehnoloogilised seadmed ja vahendid on kaasaegsed: arvutid rühmades, esitlustehnika saalides</w:t>
      </w:r>
      <w:r w:rsidR="004A5E22">
        <w:t>.</w:t>
      </w:r>
    </w:p>
    <w:p w:rsidR="00CE7B6B" w:rsidRDefault="00CE7B6B" w:rsidP="00AE4751">
      <w:pPr>
        <w:pStyle w:val="Loendilik"/>
        <w:numPr>
          <w:ilvl w:val="0"/>
          <w:numId w:val="25"/>
        </w:numPr>
      </w:pPr>
      <w:r>
        <w:t>Lasteaia veebileht on vastavuses avaliku teabe seadusega</w:t>
      </w:r>
      <w:r w:rsidR="004A5E22">
        <w:t>.</w:t>
      </w:r>
    </w:p>
    <w:p w:rsidR="00CE7B6B" w:rsidRDefault="00CE7B6B" w:rsidP="00AE4751">
      <w:pPr>
        <w:pStyle w:val="Loendilik"/>
        <w:numPr>
          <w:ilvl w:val="0"/>
          <w:numId w:val="25"/>
        </w:numPr>
      </w:pPr>
      <w:r>
        <w:t>On rakendatud e- lasteaed (ELIIS)</w:t>
      </w:r>
      <w:r w:rsidR="004A5E22">
        <w:t>.</w:t>
      </w:r>
    </w:p>
    <w:p w:rsidR="00CE7B6B" w:rsidRDefault="00CE7B6B" w:rsidP="00AE4751">
      <w:pPr>
        <w:pStyle w:val="Loendilik"/>
        <w:numPr>
          <w:ilvl w:val="0"/>
          <w:numId w:val="25"/>
        </w:numPr>
      </w:pPr>
      <w:r>
        <w:t xml:space="preserve">Huvigruppidele on tagatud </w:t>
      </w:r>
      <w:r w:rsidR="00747EAE">
        <w:t>vajaliku info kiire kättesaadavus</w:t>
      </w:r>
      <w:r w:rsidR="004A5E22">
        <w:t>.</w:t>
      </w:r>
    </w:p>
    <w:p w:rsidR="002705D7" w:rsidRDefault="00747EAE" w:rsidP="00AE4751">
      <w:pPr>
        <w:pStyle w:val="Loendilik"/>
        <w:numPr>
          <w:ilvl w:val="0"/>
          <w:numId w:val="25"/>
        </w:numPr>
      </w:pPr>
      <w:r>
        <w:t>Lasteaia majandustegevus on keskkonnasäästlik (elektrienergia ja vee säästlik tarbimine)</w:t>
      </w:r>
      <w:r w:rsidR="004A5E22">
        <w:t>.</w:t>
      </w:r>
    </w:p>
    <w:p w:rsidR="00747EAE" w:rsidRDefault="00747EAE" w:rsidP="00AE4751">
      <w:pPr>
        <w:pStyle w:val="Loendilik"/>
        <w:numPr>
          <w:ilvl w:val="0"/>
          <w:numId w:val="25"/>
        </w:numPr>
      </w:pPr>
      <w:r>
        <w:t>Keskkonnakasvatusalane töö l</w:t>
      </w:r>
      <w:r w:rsidR="00CC5BF5">
        <w:t>astega on teadlikult suunatud ning</w:t>
      </w:r>
      <w:r>
        <w:t xml:space="preserve"> järjepidev tegevus (jääkmaterjalide taaskasutamine, prügi sorteerimine, keskkonnahoid)</w:t>
      </w:r>
      <w:r w:rsidR="004A5E22">
        <w:t>.</w:t>
      </w:r>
    </w:p>
    <w:p w:rsidR="00747EAE" w:rsidRDefault="00747EAE" w:rsidP="00AE4751">
      <w:pPr>
        <w:pStyle w:val="Loendilik"/>
        <w:numPr>
          <w:ilvl w:val="0"/>
          <w:numId w:val="25"/>
        </w:numPr>
      </w:pPr>
      <w:r>
        <w:t>Pidaja on kehtestanud lasteaia õpetaja abide puhkuse pikkuseks 35 päeva</w:t>
      </w:r>
      <w:r w:rsidR="004A5E22">
        <w:t>.</w:t>
      </w:r>
    </w:p>
    <w:p w:rsidR="00665937" w:rsidRDefault="00665937" w:rsidP="00AE4751">
      <w:pPr>
        <w:pStyle w:val="Loendilik"/>
        <w:numPr>
          <w:ilvl w:val="0"/>
          <w:numId w:val="25"/>
        </w:numPr>
      </w:pPr>
      <w:r>
        <w:t>Pidaja on kehtestanud lasteaia pedagoogide töötasu alammäärad, eesmärgiga ühtlustada lasteaia pedagoogide töötasumäärad üldhariduskooli pedagoogide töötasude alammääraga</w:t>
      </w:r>
      <w:r w:rsidR="004A5E22">
        <w:t>.</w:t>
      </w:r>
    </w:p>
    <w:p w:rsidR="00963F19" w:rsidRDefault="00963F19" w:rsidP="00963F19"/>
    <w:p w:rsidR="00B95551" w:rsidRDefault="00B95551" w:rsidP="00963F19"/>
    <w:p w:rsidR="00963F19" w:rsidRDefault="00963F19" w:rsidP="00963F19">
      <w:pPr>
        <w:rPr>
          <w:b/>
        </w:rPr>
      </w:pPr>
      <w:r w:rsidRPr="00963F19">
        <w:rPr>
          <w:b/>
        </w:rPr>
        <w:t>Parendustegevused:</w:t>
      </w:r>
    </w:p>
    <w:p w:rsidR="00E358F7" w:rsidRPr="00E358F7" w:rsidRDefault="00E358F7" w:rsidP="00AE4751">
      <w:pPr>
        <w:pStyle w:val="Loendilik"/>
        <w:numPr>
          <w:ilvl w:val="0"/>
          <w:numId w:val="26"/>
        </w:numPr>
      </w:pPr>
      <w:r w:rsidRPr="00E358F7">
        <w:t>Planeerida vahendid Uhtna maja piirdeaia renoveerimiseks</w:t>
      </w:r>
      <w:r w:rsidR="004A5E22">
        <w:t>.</w:t>
      </w:r>
    </w:p>
    <w:p w:rsidR="00963F19" w:rsidRPr="00963F19" w:rsidRDefault="00963F19" w:rsidP="00AE4751">
      <w:pPr>
        <w:pStyle w:val="Loendilik"/>
        <w:numPr>
          <w:ilvl w:val="0"/>
          <w:numId w:val="26"/>
        </w:numPr>
        <w:rPr>
          <w:b/>
        </w:rPr>
      </w:pPr>
      <w:r>
        <w:t xml:space="preserve">Uuendada Sõmeru maja rühmade </w:t>
      </w:r>
      <w:proofErr w:type="spellStart"/>
      <w:r>
        <w:t>õueala</w:t>
      </w:r>
      <w:proofErr w:type="spellEnd"/>
      <w:r>
        <w:t xml:space="preserve"> atraktsioone</w:t>
      </w:r>
      <w:r w:rsidR="004A5E22">
        <w:t>.</w:t>
      </w:r>
    </w:p>
    <w:p w:rsidR="00E358F7" w:rsidRPr="00B95551" w:rsidRDefault="00963F19" w:rsidP="00AE4751">
      <w:pPr>
        <w:pStyle w:val="Loendilik"/>
        <w:numPr>
          <w:ilvl w:val="0"/>
          <w:numId w:val="26"/>
        </w:numPr>
        <w:rPr>
          <w:b/>
        </w:rPr>
      </w:pPr>
      <w:r>
        <w:t>Soetada infotehnoloogilisi vahendeid (tahvelarvutid - Uhtna maja robootikarin</w:t>
      </w:r>
      <w:r w:rsidR="003B7BFA">
        <w:t xml:space="preserve">gi ning igapäevase </w:t>
      </w:r>
      <w:proofErr w:type="spellStart"/>
      <w:r w:rsidR="003B7BFA">
        <w:t>õppe-ja</w:t>
      </w:r>
      <w:proofErr w:type="spellEnd"/>
      <w:r w:rsidR="003B7BFA">
        <w:t xml:space="preserve"> kasvatustöö </w:t>
      </w:r>
      <w:r w:rsidR="00A22C2E">
        <w:t>mitmekesistamiseks</w:t>
      </w:r>
      <w:r>
        <w:t xml:space="preserve">, sülearvuti </w:t>
      </w:r>
      <w:r w:rsidR="00E358F7">
        <w:t>- Uhtna maja tarbeks</w:t>
      </w:r>
      <w:r>
        <w:t>)</w:t>
      </w:r>
      <w:r w:rsidR="004A5E22">
        <w:t>.</w:t>
      </w:r>
    </w:p>
    <w:p w:rsidR="00B95551" w:rsidRPr="00E358F7" w:rsidRDefault="00B95551" w:rsidP="00AE4751">
      <w:pPr>
        <w:pStyle w:val="Loendilik"/>
        <w:numPr>
          <w:ilvl w:val="0"/>
          <w:numId w:val="26"/>
        </w:numPr>
        <w:rPr>
          <w:b/>
        </w:rPr>
      </w:pPr>
      <w:r>
        <w:t>Planeerida olulised soetused arengukava tegevuskavasse</w:t>
      </w:r>
      <w:r w:rsidR="004A5E22">
        <w:t>.</w:t>
      </w:r>
      <w:r>
        <w:t xml:space="preserve"> </w:t>
      </w:r>
    </w:p>
    <w:p w:rsidR="002824B0" w:rsidRPr="00B95551" w:rsidRDefault="002824B0" w:rsidP="00B95551">
      <w:pPr>
        <w:pStyle w:val="Kehatekst"/>
      </w:pPr>
    </w:p>
    <w:p w:rsidR="00B538E8" w:rsidRPr="0058318C" w:rsidRDefault="00B538E8" w:rsidP="000F183B">
      <w:pPr>
        <w:pStyle w:val="Pealkiri2"/>
        <w:numPr>
          <w:ilvl w:val="0"/>
          <w:numId w:val="0"/>
        </w:numPr>
        <w:ind w:left="576" w:hanging="576"/>
        <w:rPr>
          <w:sz w:val="24"/>
          <w:szCs w:val="24"/>
        </w:rPr>
      </w:pPr>
      <w:r w:rsidRPr="0058318C">
        <w:rPr>
          <w:sz w:val="24"/>
          <w:szCs w:val="24"/>
        </w:rPr>
        <w:t xml:space="preserve">4.5. </w:t>
      </w:r>
      <w:proofErr w:type="spellStart"/>
      <w:r w:rsidRPr="0058318C">
        <w:rPr>
          <w:sz w:val="24"/>
          <w:szCs w:val="24"/>
        </w:rPr>
        <w:t>Õppe-ja</w:t>
      </w:r>
      <w:proofErr w:type="spellEnd"/>
      <w:r w:rsidRPr="0058318C">
        <w:rPr>
          <w:sz w:val="24"/>
          <w:szCs w:val="24"/>
        </w:rPr>
        <w:t xml:space="preserve"> kasvatusprotsess</w:t>
      </w:r>
    </w:p>
    <w:p w:rsidR="00B538E8" w:rsidRDefault="00874743" w:rsidP="00B538E8">
      <w:r>
        <w:t xml:space="preserve"> </w:t>
      </w:r>
    </w:p>
    <w:p w:rsidR="00B538E8" w:rsidRDefault="00874743" w:rsidP="00B538E8">
      <w:pPr>
        <w:rPr>
          <w:b/>
        </w:rPr>
      </w:pPr>
      <w:r w:rsidRPr="00874743">
        <w:rPr>
          <w:b/>
        </w:rPr>
        <w:t>Tugevused:</w:t>
      </w:r>
    </w:p>
    <w:p w:rsidR="00874743" w:rsidRDefault="00874743" w:rsidP="00AE4751">
      <w:pPr>
        <w:pStyle w:val="Loendilik"/>
        <w:numPr>
          <w:ilvl w:val="0"/>
          <w:numId w:val="27"/>
        </w:numPr>
      </w:pPr>
      <w:r w:rsidRPr="00874743">
        <w:lastRenderedPageBreak/>
        <w:t>Turvaline</w:t>
      </w:r>
      <w:r>
        <w:t xml:space="preserve">, </w:t>
      </w:r>
      <w:proofErr w:type="spellStart"/>
      <w:r>
        <w:t>eakohane</w:t>
      </w:r>
      <w:proofErr w:type="spellEnd"/>
      <w:r>
        <w:t xml:space="preserve"> ning arendav õpikeskkond on last toetav ning tagab sujuva ülemineku lasteaiast kooli</w:t>
      </w:r>
      <w:r w:rsidR="004A5E22">
        <w:t>.</w:t>
      </w:r>
    </w:p>
    <w:p w:rsidR="00874743" w:rsidRDefault="00874743" w:rsidP="00AE4751">
      <w:pPr>
        <w:pStyle w:val="Loendilik"/>
        <w:numPr>
          <w:ilvl w:val="0"/>
          <w:numId w:val="27"/>
        </w:numPr>
      </w:pPr>
      <w:r>
        <w:t>Õppe</w:t>
      </w:r>
      <w:r w:rsidR="00B95551">
        <w:t xml:space="preserve"> </w:t>
      </w:r>
      <w:r>
        <w:t xml:space="preserve">-ja kasvatustegevustes on tähtsal </w:t>
      </w:r>
      <w:r w:rsidR="00FA27F3">
        <w:t xml:space="preserve">kohal </w:t>
      </w:r>
      <w:r>
        <w:t>lapse huvi ja aktiivsuse alalhoidmine</w:t>
      </w:r>
      <w:r w:rsidR="004A5E22">
        <w:t>.</w:t>
      </w:r>
    </w:p>
    <w:p w:rsidR="00AD3537" w:rsidRPr="004A5E22" w:rsidRDefault="00874743" w:rsidP="00AE4751">
      <w:pPr>
        <w:pStyle w:val="Loendilik"/>
        <w:numPr>
          <w:ilvl w:val="0"/>
          <w:numId w:val="27"/>
        </w:numPr>
      </w:pPr>
      <w:r>
        <w:t xml:space="preserve">Laste arengu jälgimine on süsteemne, lapsevanemate nõustamine </w:t>
      </w:r>
      <w:r w:rsidRPr="004A5E22">
        <w:t>professionaalne ning lapsevanemale kättesaadav</w:t>
      </w:r>
      <w:r w:rsidR="004A5E22">
        <w:t>.</w:t>
      </w:r>
    </w:p>
    <w:p w:rsidR="00731111" w:rsidRPr="00731111" w:rsidRDefault="00731111" w:rsidP="00AE4751">
      <w:pPr>
        <w:pStyle w:val="Loendilik"/>
        <w:numPr>
          <w:ilvl w:val="0"/>
          <w:numId w:val="27"/>
        </w:numPr>
      </w:pPr>
      <w:r w:rsidRPr="00731111">
        <w:t>Are</w:t>
      </w:r>
      <w:r>
        <w:t>nguvestlused lapsevanematega toimuvad regulaarselt</w:t>
      </w:r>
      <w:r w:rsidR="004A5E22">
        <w:t>.</w:t>
      </w:r>
    </w:p>
    <w:p w:rsidR="00AD3537" w:rsidRDefault="00AD3537" w:rsidP="00AE4751">
      <w:pPr>
        <w:pStyle w:val="Loendilik"/>
        <w:numPr>
          <w:ilvl w:val="0"/>
          <w:numId w:val="27"/>
        </w:numPr>
      </w:pPr>
      <w:r w:rsidRPr="00AD3537">
        <w:t>Laste erivajadused on õigeaegselt märgatud ja väljaselgitatud</w:t>
      </w:r>
      <w:r w:rsidR="004A5E22">
        <w:t>.</w:t>
      </w:r>
    </w:p>
    <w:p w:rsidR="00AD3537" w:rsidRDefault="00AD3537" w:rsidP="00AE4751">
      <w:pPr>
        <w:pStyle w:val="Loendilik"/>
        <w:numPr>
          <w:ilvl w:val="0"/>
          <w:numId w:val="27"/>
        </w:numPr>
      </w:pPr>
      <w:r>
        <w:t>Erivajadustega lastele on koostatud individuaalsed arenduskavad</w:t>
      </w:r>
      <w:r w:rsidR="004A5E22">
        <w:t>.</w:t>
      </w:r>
    </w:p>
    <w:p w:rsidR="00AD3537" w:rsidRDefault="00AD3537" w:rsidP="00AE4751">
      <w:pPr>
        <w:pStyle w:val="Loendilik"/>
        <w:numPr>
          <w:ilvl w:val="0"/>
          <w:numId w:val="27"/>
        </w:numPr>
      </w:pPr>
      <w:r>
        <w:t>Käitumisprobleemidega ja väheste sotsiaalsete oskustega lastele on alustatud „Oskuste õppe“ metoodika rakendamist</w:t>
      </w:r>
      <w:r w:rsidR="004A5E22">
        <w:t>.</w:t>
      </w:r>
    </w:p>
    <w:p w:rsidR="00731111" w:rsidRDefault="00731111" w:rsidP="00AE4751">
      <w:pPr>
        <w:pStyle w:val="Loendilik"/>
        <w:numPr>
          <w:ilvl w:val="0"/>
          <w:numId w:val="27"/>
        </w:numPr>
      </w:pPr>
      <w:r>
        <w:t>Meeskonnavestlused toetavad laste erivajadustega arvestamist</w:t>
      </w:r>
      <w:r w:rsidR="004A5E22">
        <w:t>.</w:t>
      </w:r>
    </w:p>
    <w:p w:rsidR="00AD3537" w:rsidRPr="00AD3537" w:rsidRDefault="00AD3537" w:rsidP="00AE4751">
      <w:pPr>
        <w:pStyle w:val="Loendilik"/>
        <w:numPr>
          <w:ilvl w:val="0"/>
          <w:numId w:val="27"/>
        </w:numPr>
      </w:pPr>
      <w:r>
        <w:t>Logopeedi te</w:t>
      </w:r>
      <w:r w:rsidR="00731111">
        <w:t>enus on kättesaadav Uhtna majas;</w:t>
      </w:r>
      <w:r>
        <w:t xml:space="preserve"> Sõmerul alates 01 01 2018 logopeedi ametikoht täitmata (konkurssidele ei laeku sooviavaldusi), kuid on võimaldatud eripedagoogi teenus  (koormusega 0, 4)</w:t>
      </w:r>
      <w:r w:rsidR="004A5E22">
        <w:t>.</w:t>
      </w:r>
    </w:p>
    <w:p w:rsidR="00874743" w:rsidRPr="00AD3537" w:rsidRDefault="00AD3537" w:rsidP="00AE4751">
      <w:pPr>
        <w:pStyle w:val="Loendilik"/>
        <w:numPr>
          <w:ilvl w:val="0"/>
          <w:numId w:val="27"/>
        </w:numPr>
        <w:rPr>
          <w:b/>
        </w:rPr>
      </w:pPr>
      <w:r>
        <w:t>Loodud on tugiisiku ametikoht ning täiendavad võimalused tugiisikute rakendamiseks (Tapa Vabatahtlike Tugikeskus)</w:t>
      </w:r>
      <w:r w:rsidR="004A5E22">
        <w:t>.</w:t>
      </w:r>
    </w:p>
    <w:p w:rsidR="00AD3537" w:rsidRDefault="00731111" w:rsidP="00AE4751">
      <w:pPr>
        <w:pStyle w:val="Loendilik"/>
        <w:numPr>
          <w:ilvl w:val="0"/>
          <w:numId w:val="27"/>
        </w:numPr>
      </w:pPr>
      <w:r w:rsidRPr="00731111">
        <w:t xml:space="preserve">Lapsed on </w:t>
      </w:r>
      <w:r>
        <w:t>varasemast rohkem kaasatud õppeprotsessi kujundamisse, on rakendunud õppimise n.ö. nähtavaks tegemine</w:t>
      </w:r>
      <w:r w:rsidR="004A5E22">
        <w:t>.</w:t>
      </w:r>
    </w:p>
    <w:p w:rsidR="00731111" w:rsidRDefault="00731111" w:rsidP="00AE4751">
      <w:pPr>
        <w:pStyle w:val="Loendilik"/>
        <w:numPr>
          <w:ilvl w:val="0"/>
          <w:numId w:val="27"/>
        </w:numPr>
      </w:pPr>
      <w:r>
        <w:t>Rühmades r</w:t>
      </w:r>
      <w:r w:rsidR="004724B0">
        <w:t>akendatakse „Kiusamisest vaba lasteaed“</w:t>
      </w:r>
      <w:r>
        <w:t xml:space="preserve"> ning </w:t>
      </w:r>
      <w:r w:rsidR="004724B0">
        <w:t>„</w:t>
      </w:r>
      <w:r>
        <w:t>Samm-sammult“ metoodikat</w:t>
      </w:r>
      <w:r w:rsidR="004A5E22">
        <w:t>.</w:t>
      </w:r>
    </w:p>
    <w:p w:rsidR="00731111" w:rsidRDefault="00336519" w:rsidP="00AE4751">
      <w:pPr>
        <w:pStyle w:val="Loendilik"/>
        <w:numPr>
          <w:ilvl w:val="0"/>
          <w:numId w:val="27"/>
        </w:numPr>
      </w:pPr>
      <w:r>
        <w:t>Väärtuskasvatus on seatud süsteemselt prioriteediks, toimib väärtuspõhine koostöö (sh projektid, pärimuskultuur,</w:t>
      </w:r>
      <w:r w:rsidR="00F41C5A">
        <w:t xml:space="preserve"> folkloorirühma esinemine väljaspool lasteaeda, põlvkondade vaheline koostöö,</w:t>
      </w:r>
      <w:r>
        <w:t xml:space="preserve"> iseenda eeskuju olulisus jpm)</w:t>
      </w:r>
      <w:r w:rsidR="004A5E22">
        <w:t>.</w:t>
      </w:r>
    </w:p>
    <w:p w:rsidR="00336519" w:rsidRDefault="00336519" w:rsidP="00AE4751">
      <w:pPr>
        <w:pStyle w:val="Loendilik"/>
        <w:numPr>
          <w:ilvl w:val="0"/>
          <w:numId w:val="27"/>
        </w:numPr>
      </w:pPr>
      <w:r>
        <w:t>Õppe -ja kasvatusprotsessi toetab järjepidev ja märkimisväärselt sisutihe koostöö valla raamatukogudega ja Sihtasutusega Virumaa Muuseumid</w:t>
      </w:r>
      <w:r w:rsidR="004A5E22">
        <w:t>.</w:t>
      </w:r>
    </w:p>
    <w:p w:rsidR="00336519" w:rsidRDefault="00336519" w:rsidP="00AE4751">
      <w:pPr>
        <w:pStyle w:val="Loendilik"/>
        <w:numPr>
          <w:ilvl w:val="0"/>
          <w:numId w:val="27"/>
        </w:numPr>
      </w:pPr>
      <w:r>
        <w:t>Lasteaia huvitegevuse võimalused on mitmekesistunud</w:t>
      </w:r>
      <w:r w:rsidR="00F41C5A">
        <w:t>, on lisandunud robootika - ja flöödiring</w:t>
      </w:r>
      <w:r w:rsidR="004A5E22">
        <w:t>.</w:t>
      </w:r>
    </w:p>
    <w:p w:rsidR="00F41C5A" w:rsidRPr="00731111" w:rsidRDefault="00F41C5A" w:rsidP="00AE4751">
      <w:pPr>
        <w:pStyle w:val="Loendilik"/>
        <w:numPr>
          <w:ilvl w:val="0"/>
          <w:numId w:val="27"/>
        </w:numPr>
      </w:pPr>
      <w:r>
        <w:t xml:space="preserve">Päevakavas on olulisel kohal laste õues viibimine (liikumistunnid, </w:t>
      </w:r>
      <w:proofErr w:type="spellStart"/>
      <w:r>
        <w:t>õuesõpe</w:t>
      </w:r>
      <w:proofErr w:type="spellEnd"/>
      <w:r>
        <w:t>, õppekäigud, retked, hommikune vastuvõtt õues jne)</w:t>
      </w:r>
      <w:r w:rsidR="004A5E22">
        <w:t>.</w:t>
      </w:r>
    </w:p>
    <w:p w:rsidR="00B538E8" w:rsidRDefault="00B538E8" w:rsidP="00B538E8"/>
    <w:p w:rsidR="00F41C5A" w:rsidRDefault="00F41C5A" w:rsidP="00B538E8"/>
    <w:p w:rsidR="00F41C5A" w:rsidRDefault="00F41C5A" w:rsidP="00B538E8">
      <w:pPr>
        <w:rPr>
          <w:b/>
        </w:rPr>
      </w:pPr>
      <w:r w:rsidRPr="00F41C5A">
        <w:rPr>
          <w:b/>
        </w:rPr>
        <w:t>Parendustegevused:</w:t>
      </w:r>
    </w:p>
    <w:p w:rsidR="00F41C5A" w:rsidRDefault="00F41C5A" w:rsidP="00AE4751">
      <w:pPr>
        <w:pStyle w:val="Loendilik"/>
        <w:numPr>
          <w:ilvl w:val="0"/>
          <w:numId w:val="28"/>
        </w:numPr>
      </w:pPr>
      <w:r w:rsidRPr="00BD55BF">
        <w:t xml:space="preserve">Arendada laste sotsiaalseid oskusi üksteise eripäraga </w:t>
      </w:r>
      <w:r w:rsidR="00BD55BF">
        <w:t>arvestamisel</w:t>
      </w:r>
      <w:r w:rsidR="004A5E22">
        <w:t>.</w:t>
      </w:r>
    </w:p>
    <w:p w:rsidR="00BD55BF" w:rsidRDefault="00BD55BF" w:rsidP="00AE4751">
      <w:pPr>
        <w:pStyle w:val="Loendilik"/>
        <w:numPr>
          <w:ilvl w:val="0"/>
          <w:numId w:val="28"/>
        </w:numPr>
      </w:pPr>
      <w:r>
        <w:t xml:space="preserve">Leida võimalus lastele </w:t>
      </w:r>
      <w:proofErr w:type="spellStart"/>
      <w:r w:rsidR="00D236B4">
        <w:t>logopeedilise</w:t>
      </w:r>
      <w:proofErr w:type="spellEnd"/>
      <w:r w:rsidR="00D236B4">
        <w:t xml:space="preserve"> abi andmiseks Sõmeru majas, võimalusel laiendada eripedagoogi tööd</w:t>
      </w:r>
      <w:r w:rsidR="004A5E22">
        <w:t>.</w:t>
      </w:r>
    </w:p>
    <w:p w:rsidR="00D236B4" w:rsidRDefault="00101789" w:rsidP="00AE4751">
      <w:pPr>
        <w:pStyle w:val="Loendilik"/>
        <w:numPr>
          <w:ilvl w:val="0"/>
          <w:numId w:val="28"/>
        </w:numPr>
      </w:pPr>
      <w:r>
        <w:t>Uuendada õppekava ainevaldkondade</w:t>
      </w:r>
      <w:r w:rsidR="00D236B4">
        <w:t xml:space="preserve"> sisu, viies see vastavusse tegelike vajaduste ja võimalustega</w:t>
      </w:r>
      <w:r w:rsidR="004A5E22">
        <w:t>.</w:t>
      </w:r>
      <w:r>
        <w:t xml:space="preserve">  </w:t>
      </w:r>
    </w:p>
    <w:p w:rsidR="00D236B4" w:rsidRDefault="00D236B4" w:rsidP="00AE4751">
      <w:pPr>
        <w:pStyle w:val="Loendilik"/>
        <w:numPr>
          <w:ilvl w:val="0"/>
          <w:numId w:val="28"/>
        </w:numPr>
      </w:pPr>
      <w:r>
        <w:t>Analüüsida ja vajadusel laiendada „Samm-sammult“ metoodika rakendamist Sipsiku rühma kogemusele toetudes</w:t>
      </w:r>
      <w:r w:rsidR="004A5E22">
        <w:t>.</w:t>
      </w:r>
    </w:p>
    <w:p w:rsidR="00B95551" w:rsidRPr="00101789" w:rsidRDefault="00D236B4" w:rsidP="00AE4751">
      <w:pPr>
        <w:pStyle w:val="Loendilik"/>
        <w:numPr>
          <w:ilvl w:val="0"/>
          <w:numId w:val="28"/>
        </w:numPr>
      </w:pPr>
      <w:r>
        <w:t xml:space="preserve">Leida aega sagedasemaks </w:t>
      </w:r>
      <w:proofErr w:type="spellStart"/>
      <w:r>
        <w:t>õuesõppeks</w:t>
      </w:r>
      <w:proofErr w:type="spellEnd"/>
      <w:r w:rsidR="004A5E22">
        <w:t>.</w:t>
      </w:r>
    </w:p>
    <w:p w:rsidR="00E066B4" w:rsidRDefault="00E066B4" w:rsidP="00B538E8">
      <w:pPr>
        <w:rPr>
          <w:b/>
        </w:rPr>
      </w:pPr>
    </w:p>
    <w:p w:rsidR="00E066B4" w:rsidRPr="00874743" w:rsidRDefault="00E066B4" w:rsidP="00B538E8">
      <w:pPr>
        <w:rPr>
          <w:b/>
        </w:rPr>
      </w:pPr>
    </w:p>
    <w:p w:rsidR="00B538E8" w:rsidRDefault="000F7F32" w:rsidP="000F7F32">
      <w:pPr>
        <w:pStyle w:val="Pealkiri1"/>
        <w:numPr>
          <w:ilvl w:val="0"/>
          <w:numId w:val="0"/>
        </w:numPr>
        <w:ind w:left="432" w:hanging="432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196A92">
        <w:rPr>
          <w:sz w:val="24"/>
          <w:szCs w:val="24"/>
        </w:rPr>
        <w:t xml:space="preserve">PERSONALI JA LASTE </w:t>
      </w:r>
      <w:r>
        <w:rPr>
          <w:sz w:val="24"/>
          <w:szCs w:val="24"/>
        </w:rPr>
        <w:t>HETKESEISU ANALÜÜS</w:t>
      </w:r>
    </w:p>
    <w:p w:rsidR="000F7F32" w:rsidRPr="000F7F32" w:rsidRDefault="000F7F32" w:rsidP="000F7F32">
      <w:pPr>
        <w:pStyle w:val="Kehatekst"/>
        <w:ind w:left="720"/>
      </w:pPr>
    </w:p>
    <w:p w:rsidR="00B538E8" w:rsidRPr="0058318C" w:rsidRDefault="00B538E8" w:rsidP="00067C88">
      <w:pPr>
        <w:pStyle w:val="Pealkiri2"/>
        <w:numPr>
          <w:ilvl w:val="0"/>
          <w:numId w:val="0"/>
        </w:numPr>
        <w:ind w:left="576" w:hanging="576"/>
        <w:rPr>
          <w:sz w:val="24"/>
          <w:szCs w:val="24"/>
        </w:rPr>
      </w:pPr>
      <w:r w:rsidRPr="0058318C">
        <w:rPr>
          <w:sz w:val="24"/>
          <w:szCs w:val="24"/>
        </w:rPr>
        <w:t xml:space="preserve">5.1. Personali ja </w:t>
      </w:r>
      <w:r w:rsidR="00196A92">
        <w:rPr>
          <w:sz w:val="24"/>
          <w:szCs w:val="24"/>
        </w:rPr>
        <w:t>laste andmed (seisuga 01 01 2019</w:t>
      </w:r>
      <w:r w:rsidRPr="0058318C">
        <w:rPr>
          <w:sz w:val="24"/>
          <w:szCs w:val="24"/>
        </w:rPr>
        <w:t>)</w:t>
      </w:r>
    </w:p>
    <w:p w:rsidR="00B538E8" w:rsidRPr="00826AAC" w:rsidRDefault="00826AAC" w:rsidP="00B538E8">
      <w:pPr>
        <w:rPr>
          <w:b/>
        </w:rPr>
      </w:pPr>
      <w:r w:rsidRPr="00826AAC">
        <w:rPr>
          <w:b/>
        </w:rPr>
        <w:t>Tabel 1</w:t>
      </w:r>
    </w:p>
    <w:p w:rsidR="00B538E8" w:rsidRDefault="00B538E8" w:rsidP="00B538E8">
      <w:r>
        <w:lastRenderedPageBreak/>
        <w:t>Personali koosseis ametinim</w:t>
      </w:r>
      <w:r w:rsidR="00290909">
        <w:t>etuste järgi:</w:t>
      </w:r>
    </w:p>
    <w:tbl>
      <w:tblPr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4606"/>
        <w:gridCol w:w="4676"/>
      </w:tblGrid>
      <w:tr w:rsidR="00B538E8" w:rsidTr="00B538E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Koosseis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E8" w:rsidRDefault="00B538E8">
            <w:pPr>
              <w:snapToGrid w:val="0"/>
              <w:rPr>
                <w:b/>
              </w:rPr>
            </w:pPr>
            <w:r>
              <w:rPr>
                <w:b/>
              </w:rPr>
              <w:t>Ametikohtade arv</w:t>
            </w:r>
          </w:p>
        </w:tc>
      </w:tr>
      <w:tr w:rsidR="00B538E8" w:rsidTr="00B538E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Direktor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E8" w:rsidRDefault="00B538E8">
            <w:pPr>
              <w:snapToGrid w:val="0"/>
            </w:pPr>
            <w:r>
              <w:t>1,0</w:t>
            </w:r>
          </w:p>
        </w:tc>
      </w:tr>
      <w:tr w:rsidR="00B538E8" w:rsidTr="00B538E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Õppealajuhataja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E8" w:rsidRDefault="00B538E8">
            <w:pPr>
              <w:snapToGrid w:val="0"/>
            </w:pPr>
            <w:r>
              <w:t>1,0</w:t>
            </w:r>
          </w:p>
        </w:tc>
      </w:tr>
      <w:tr w:rsidR="00B538E8" w:rsidTr="00B538E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 xml:space="preserve">Õpetaja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E8" w:rsidRDefault="00B4373C">
            <w:pPr>
              <w:snapToGrid w:val="0"/>
            </w:pPr>
            <w:r>
              <w:t>17</w:t>
            </w:r>
            <w:r w:rsidR="00B538E8">
              <w:t>,0</w:t>
            </w:r>
            <w:r>
              <w:t xml:space="preserve"> </w:t>
            </w:r>
          </w:p>
        </w:tc>
      </w:tr>
      <w:tr w:rsidR="00B4373C" w:rsidTr="00B538E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373C" w:rsidRDefault="00B4373C">
            <w:pPr>
              <w:snapToGrid w:val="0"/>
            </w:pPr>
            <w:r>
              <w:t>Õpetaja assistent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73C" w:rsidRDefault="00B4373C">
            <w:pPr>
              <w:snapToGrid w:val="0"/>
            </w:pPr>
            <w:r>
              <w:t>1,0</w:t>
            </w:r>
          </w:p>
        </w:tc>
      </w:tr>
      <w:tr w:rsidR="00B538E8" w:rsidTr="00B538E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Muusikaõpetaja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E8" w:rsidRDefault="00D42D77">
            <w:pPr>
              <w:snapToGrid w:val="0"/>
            </w:pPr>
            <w:r>
              <w:t>1,13</w:t>
            </w:r>
          </w:p>
        </w:tc>
      </w:tr>
      <w:tr w:rsidR="00B538E8" w:rsidTr="00B538E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Liikumisõpetaja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E8" w:rsidRDefault="00B538E8">
            <w:pPr>
              <w:snapToGrid w:val="0"/>
            </w:pPr>
            <w:r>
              <w:t>1,0</w:t>
            </w:r>
          </w:p>
        </w:tc>
      </w:tr>
      <w:tr w:rsidR="00B538E8" w:rsidTr="00B538E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Logopeed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E8" w:rsidRDefault="005166CB">
            <w:pPr>
              <w:snapToGrid w:val="0"/>
            </w:pPr>
            <w:r>
              <w:t xml:space="preserve">1,5 (alates 01 01 2019 </w:t>
            </w:r>
            <w:r w:rsidR="00D42D77">
              <w:t>täidetud 0,</w:t>
            </w:r>
            <w:r w:rsidR="00B4373C">
              <w:t xml:space="preserve">25 </w:t>
            </w:r>
            <w:r>
              <w:t xml:space="preserve">kohta </w:t>
            </w:r>
            <w:r w:rsidR="00B4373C">
              <w:t>Uhtna majas</w:t>
            </w:r>
            <w:r>
              <w:t>)</w:t>
            </w:r>
          </w:p>
        </w:tc>
      </w:tr>
      <w:tr w:rsidR="00B538E8" w:rsidTr="00B538E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Pr="00767B12" w:rsidRDefault="00B538E8">
            <w:pPr>
              <w:snapToGrid w:val="0"/>
              <w:rPr>
                <w:b/>
              </w:rPr>
            </w:pPr>
            <w:r w:rsidRPr="00767B12">
              <w:rPr>
                <w:b/>
              </w:rPr>
              <w:t>Pedagoogiline personal kokku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E8" w:rsidRPr="00767B12" w:rsidRDefault="00D42D77">
            <w:pPr>
              <w:snapToGrid w:val="0"/>
              <w:rPr>
                <w:b/>
              </w:rPr>
            </w:pPr>
            <w:r w:rsidRPr="00767B12">
              <w:rPr>
                <w:b/>
              </w:rPr>
              <w:t>22,63</w:t>
            </w:r>
          </w:p>
        </w:tc>
      </w:tr>
      <w:tr w:rsidR="00B538E8" w:rsidTr="00B538E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Juhiabi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E8" w:rsidRDefault="00B538E8">
            <w:pPr>
              <w:snapToGrid w:val="0"/>
            </w:pPr>
            <w:r>
              <w:t>1,0</w:t>
            </w:r>
          </w:p>
        </w:tc>
      </w:tr>
      <w:tr w:rsidR="00B538E8" w:rsidTr="00B538E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Õpetaja abi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E8" w:rsidRDefault="00B538E8">
            <w:pPr>
              <w:snapToGrid w:val="0"/>
            </w:pPr>
            <w:r>
              <w:t>9,0</w:t>
            </w:r>
          </w:p>
        </w:tc>
      </w:tr>
      <w:tr w:rsidR="00B538E8" w:rsidTr="00B538E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Kokk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E8" w:rsidRDefault="00B538E8">
            <w:pPr>
              <w:snapToGrid w:val="0"/>
            </w:pPr>
            <w:r>
              <w:t>3,0</w:t>
            </w:r>
          </w:p>
        </w:tc>
      </w:tr>
      <w:tr w:rsidR="00B538E8" w:rsidTr="00B538E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852E72">
            <w:pPr>
              <w:snapToGrid w:val="0"/>
            </w:pPr>
            <w:r>
              <w:t>K</w:t>
            </w:r>
            <w:r w:rsidR="00B538E8">
              <w:t>oristaja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E8" w:rsidRDefault="00B538E8">
            <w:pPr>
              <w:snapToGrid w:val="0"/>
            </w:pPr>
            <w:r>
              <w:t>1,0</w:t>
            </w:r>
          </w:p>
        </w:tc>
      </w:tr>
      <w:tr w:rsidR="00B538E8" w:rsidTr="00B538E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852E72">
            <w:pPr>
              <w:snapToGrid w:val="0"/>
            </w:pPr>
            <w:r>
              <w:t>Majahoidja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E8" w:rsidRDefault="00852E72">
            <w:pPr>
              <w:snapToGrid w:val="0"/>
            </w:pPr>
            <w:r>
              <w:t>1,5</w:t>
            </w:r>
          </w:p>
        </w:tc>
      </w:tr>
      <w:tr w:rsidR="00B538E8" w:rsidTr="00B538E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Pr="00767B12" w:rsidRDefault="00826AAC">
            <w:pPr>
              <w:snapToGrid w:val="0"/>
              <w:rPr>
                <w:b/>
              </w:rPr>
            </w:pPr>
            <w:r w:rsidRPr="00767B12">
              <w:rPr>
                <w:b/>
              </w:rPr>
              <w:t>Personali k</w:t>
            </w:r>
            <w:r w:rsidR="00067C88" w:rsidRPr="00767B12">
              <w:rPr>
                <w:b/>
              </w:rPr>
              <w:t>oosseis</w:t>
            </w:r>
            <w:r w:rsidR="00B538E8" w:rsidRPr="00767B12">
              <w:rPr>
                <w:b/>
              </w:rPr>
              <w:t xml:space="preserve"> kokku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E8" w:rsidRPr="00767B12" w:rsidRDefault="00B4373C">
            <w:pPr>
              <w:snapToGrid w:val="0"/>
              <w:rPr>
                <w:b/>
              </w:rPr>
            </w:pPr>
            <w:r w:rsidRPr="00767B12">
              <w:rPr>
                <w:b/>
              </w:rPr>
              <w:t>38,13</w:t>
            </w:r>
          </w:p>
        </w:tc>
      </w:tr>
    </w:tbl>
    <w:p w:rsidR="00B538E8" w:rsidRDefault="00B538E8" w:rsidP="00B538E8"/>
    <w:p w:rsidR="00826AAC" w:rsidRDefault="00826AAC" w:rsidP="00B538E8"/>
    <w:p w:rsidR="00B538E8" w:rsidRDefault="00826AAC" w:rsidP="00B538E8">
      <w:pPr>
        <w:rPr>
          <w:b/>
        </w:rPr>
      </w:pPr>
      <w:r>
        <w:rPr>
          <w:b/>
        </w:rPr>
        <w:t>Tabel 2</w:t>
      </w:r>
    </w:p>
    <w:p w:rsidR="00B538E8" w:rsidRDefault="00826AAC" w:rsidP="00B538E8">
      <w:r>
        <w:t>Pedagoogiline personal v</w:t>
      </w:r>
      <w:r w:rsidR="00B538E8">
        <w:t>anuse järgi:</w:t>
      </w:r>
    </w:p>
    <w:tbl>
      <w:tblPr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2088"/>
        <w:gridCol w:w="1260"/>
        <w:gridCol w:w="1257"/>
        <w:gridCol w:w="1623"/>
        <w:gridCol w:w="1448"/>
        <w:gridCol w:w="1606"/>
      </w:tblGrid>
      <w:tr w:rsidR="00B538E8" w:rsidTr="00B538E8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  <w:rPr>
                <w:b/>
              </w:rPr>
            </w:pPr>
            <w:r>
              <w:rPr>
                <w:b/>
              </w:rPr>
              <w:t>Pedagoogide arv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  <w:rPr>
                <w:b/>
              </w:rPr>
            </w:pPr>
            <w:r>
              <w:rPr>
                <w:b/>
              </w:rPr>
              <w:t>Alla 30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  <w:rPr>
                <w:b/>
              </w:rPr>
            </w:pPr>
            <w:r>
              <w:rPr>
                <w:b/>
              </w:rPr>
              <w:t>30-39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  <w:rPr>
                <w:b/>
              </w:rPr>
            </w:pPr>
            <w:r>
              <w:rPr>
                <w:b/>
              </w:rPr>
              <w:t>40-49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  <w:rPr>
                <w:b/>
              </w:rPr>
            </w:pPr>
            <w:r>
              <w:rPr>
                <w:b/>
              </w:rPr>
              <w:t>50-57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E8" w:rsidRDefault="00B538E8">
            <w:pPr>
              <w:snapToGrid w:val="0"/>
              <w:rPr>
                <w:b/>
              </w:rPr>
            </w:pPr>
            <w:r>
              <w:rPr>
                <w:b/>
              </w:rPr>
              <w:t>Üle 57</w:t>
            </w:r>
          </w:p>
        </w:tc>
      </w:tr>
      <w:tr w:rsidR="00B538E8" w:rsidTr="00B538E8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D6CC3">
            <w:pPr>
              <w:snapToGrid w:val="0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D6CC3">
            <w:pPr>
              <w:snapToGrid w:val="0"/>
            </w:pPr>
            <w:r>
              <w:t>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D6CC3">
            <w:pPr>
              <w:snapToGrid w:val="0"/>
            </w:pPr>
            <w:r>
              <w:t>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D6CC3">
            <w:pPr>
              <w:snapToGrid w:val="0"/>
            </w:pPr>
            <w: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D6CC3">
            <w:pPr>
              <w:snapToGrid w:val="0"/>
            </w:pPr>
            <w:r>
              <w:t>8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E8" w:rsidRDefault="00BD6CC3">
            <w:pPr>
              <w:snapToGrid w:val="0"/>
            </w:pPr>
            <w:r>
              <w:t>5</w:t>
            </w:r>
          </w:p>
        </w:tc>
      </w:tr>
    </w:tbl>
    <w:p w:rsidR="00B538E8" w:rsidRDefault="00B538E8" w:rsidP="00B538E8">
      <w:pPr>
        <w:rPr>
          <w:b/>
        </w:rPr>
      </w:pPr>
    </w:p>
    <w:p w:rsidR="00B538E8" w:rsidRDefault="00B538E8" w:rsidP="00B538E8">
      <w:pPr>
        <w:rPr>
          <w:b/>
        </w:rPr>
      </w:pPr>
    </w:p>
    <w:p w:rsidR="00B538E8" w:rsidRDefault="00826AAC" w:rsidP="00B538E8">
      <w:pPr>
        <w:rPr>
          <w:b/>
        </w:rPr>
      </w:pPr>
      <w:r>
        <w:rPr>
          <w:b/>
        </w:rPr>
        <w:t>Tabel 3</w:t>
      </w:r>
    </w:p>
    <w:p w:rsidR="00B538E8" w:rsidRDefault="00826AAC" w:rsidP="00B538E8">
      <w:r>
        <w:t>Pedagoogiline personal h</w:t>
      </w:r>
      <w:r w:rsidR="00B538E8">
        <w:t>ariduse järgi:</w:t>
      </w:r>
    </w:p>
    <w:tbl>
      <w:tblPr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3070"/>
        <w:gridCol w:w="3071"/>
        <w:gridCol w:w="3141"/>
      </w:tblGrid>
      <w:tr w:rsidR="00B538E8" w:rsidTr="00B538E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  <w:rPr>
                <w:b/>
              </w:rPr>
            </w:pPr>
            <w:r>
              <w:rPr>
                <w:b/>
              </w:rPr>
              <w:t>Hariduse tase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A65395">
            <w:pPr>
              <w:snapToGrid w:val="0"/>
              <w:rPr>
                <w:b/>
              </w:rPr>
            </w:pPr>
            <w:r>
              <w:rPr>
                <w:b/>
              </w:rPr>
              <w:t>Kvalifikatsioonile vastavus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E8" w:rsidRDefault="00882F2A">
            <w:pPr>
              <w:snapToGrid w:val="0"/>
              <w:rPr>
                <w:b/>
              </w:rPr>
            </w:pPr>
            <w:r>
              <w:rPr>
                <w:b/>
              </w:rPr>
              <w:t>Lõpetamata magistriõpe</w:t>
            </w:r>
          </w:p>
        </w:tc>
      </w:tr>
      <w:tr w:rsidR="00B538E8" w:rsidTr="00B538E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882F2A">
            <w:pPr>
              <w:snapToGrid w:val="0"/>
            </w:pPr>
            <w:r>
              <w:t>Kesk</w:t>
            </w:r>
            <w:r w:rsidR="00245030">
              <w:t xml:space="preserve"> </w:t>
            </w:r>
            <w:r>
              <w:t>-eri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882F2A">
            <w:pPr>
              <w:snapToGrid w:val="0"/>
            </w:pPr>
            <w:r>
              <w:t xml:space="preserve">  4 (sh vanempedagooge 1)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E8" w:rsidRDefault="00B538E8">
            <w:pPr>
              <w:snapToGrid w:val="0"/>
            </w:pPr>
          </w:p>
        </w:tc>
      </w:tr>
      <w:tr w:rsidR="00B538E8" w:rsidTr="00B538E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882F2A">
            <w:pPr>
              <w:snapToGrid w:val="0"/>
            </w:pPr>
            <w:r>
              <w:t>Kõrgem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D6CC3">
            <w:pPr>
              <w:snapToGrid w:val="0"/>
            </w:pPr>
            <w:r>
              <w:t xml:space="preserve">13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E8" w:rsidRDefault="00B538E8">
            <w:pPr>
              <w:snapToGrid w:val="0"/>
            </w:pPr>
          </w:p>
        </w:tc>
      </w:tr>
      <w:tr w:rsidR="00B538E8" w:rsidTr="00B538E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Magistrikraad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882F2A">
            <w:pPr>
              <w:snapToGrid w:val="0"/>
            </w:pPr>
            <w:r>
              <w:t xml:space="preserve">  </w:t>
            </w:r>
            <w:r w:rsidR="005166CB">
              <w:t>6</w:t>
            </w:r>
            <w:r w:rsidR="00BD6CC3">
              <w:t xml:space="preserve"> (sh vanempedagooge 2)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E8" w:rsidRDefault="00852E72">
            <w:pPr>
              <w:snapToGrid w:val="0"/>
            </w:pPr>
            <w:r>
              <w:t>1</w:t>
            </w:r>
          </w:p>
        </w:tc>
      </w:tr>
    </w:tbl>
    <w:p w:rsidR="00B54882" w:rsidRDefault="00B54882" w:rsidP="00B538E8"/>
    <w:p w:rsidR="00826AAC" w:rsidRDefault="00826AAC" w:rsidP="00B538E8"/>
    <w:p w:rsidR="00B538E8" w:rsidRDefault="00826AAC" w:rsidP="00B538E8">
      <w:pPr>
        <w:rPr>
          <w:b/>
        </w:rPr>
      </w:pPr>
      <w:r>
        <w:rPr>
          <w:b/>
        </w:rPr>
        <w:t>Tabel 4</w:t>
      </w:r>
    </w:p>
    <w:p w:rsidR="00B538E8" w:rsidRDefault="00323EF8" w:rsidP="00B538E8">
      <w:r>
        <w:t>Laste arv õppeaastate kaupa</w:t>
      </w:r>
      <w:r w:rsidR="00B538E8">
        <w:t>:</w:t>
      </w:r>
    </w:p>
    <w:tbl>
      <w:tblPr>
        <w:tblW w:w="9244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2988"/>
        <w:gridCol w:w="2145"/>
        <w:gridCol w:w="2127"/>
        <w:gridCol w:w="1984"/>
      </w:tblGrid>
      <w:tr w:rsidR="00B538E8" w:rsidTr="00B54882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323EF8">
            <w:pPr>
              <w:snapToGrid w:val="0"/>
              <w:rPr>
                <w:b/>
              </w:rPr>
            </w:pPr>
            <w:r>
              <w:rPr>
                <w:b/>
              </w:rPr>
              <w:t>Õppe</w:t>
            </w:r>
            <w:r w:rsidR="00B538E8">
              <w:rPr>
                <w:b/>
              </w:rPr>
              <w:t>aasta</w:t>
            </w:r>
          </w:p>
        </w:tc>
        <w:tc>
          <w:tcPr>
            <w:tcW w:w="6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E8" w:rsidRDefault="00323EF8" w:rsidP="00B5488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Laste arv</w:t>
            </w:r>
          </w:p>
        </w:tc>
      </w:tr>
      <w:tr w:rsidR="00323EF8" w:rsidTr="00B54882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EF8" w:rsidRDefault="00323EF8">
            <w:pPr>
              <w:snapToGrid w:val="0"/>
              <w:rPr>
                <w:b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F8" w:rsidRDefault="00323EF8" w:rsidP="00323EF8">
            <w:pPr>
              <w:snapToGrid w:val="0"/>
              <w:rPr>
                <w:b/>
              </w:rPr>
            </w:pPr>
            <w:r>
              <w:rPr>
                <w:b/>
              </w:rPr>
              <w:t>Sõmeru</w:t>
            </w:r>
            <w:r w:rsidR="00392F8F">
              <w:rPr>
                <w:b/>
              </w:rPr>
              <w:t xml:space="preserve"> maja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F8" w:rsidRDefault="00323EF8" w:rsidP="00323EF8">
            <w:pPr>
              <w:snapToGrid w:val="0"/>
              <w:rPr>
                <w:b/>
              </w:rPr>
            </w:pPr>
            <w:r>
              <w:rPr>
                <w:b/>
              </w:rPr>
              <w:t xml:space="preserve">Uhtna </w:t>
            </w:r>
            <w:r w:rsidR="00392F8F">
              <w:rPr>
                <w:b/>
              </w:rPr>
              <w:t>maja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F8" w:rsidRDefault="00323EF8" w:rsidP="00323EF8">
            <w:pPr>
              <w:snapToGrid w:val="0"/>
              <w:rPr>
                <w:b/>
              </w:rPr>
            </w:pPr>
            <w:r>
              <w:rPr>
                <w:b/>
              </w:rPr>
              <w:t>Kokku</w:t>
            </w:r>
          </w:p>
        </w:tc>
      </w:tr>
      <w:tr w:rsidR="00323EF8" w:rsidTr="00B54882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EF8" w:rsidRDefault="00323EF8">
            <w:pPr>
              <w:snapToGrid w:val="0"/>
            </w:pPr>
            <w:r>
              <w:t>2013</w:t>
            </w:r>
            <w:r w:rsidR="00B54882">
              <w:t>/2014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EF8" w:rsidRDefault="00B54882">
            <w:pPr>
              <w:snapToGrid w:val="0"/>
            </w:pPr>
            <w:r>
              <w:t>131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F8" w:rsidRDefault="00865DFB">
            <w:pPr>
              <w:snapToGrid w:val="0"/>
            </w:pPr>
            <w:r>
              <w:t>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F8" w:rsidRDefault="00865DFB">
            <w:pPr>
              <w:snapToGrid w:val="0"/>
            </w:pPr>
            <w:r>
              <w:t>182</w:t>
            </w:r>
          </w:p>
        </w:tc>
      </w:tr>
      <w:tr w:rsidR="00323EF8" w:rsidTr="00B54882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EF8" w:rsidRDefault="00323EF8">
            <w:pPr>
              <w:snapToGrid w:val="0"/>
            </w:pPr>
            <w:r>
              <w:t>2014</w:t>
            </w:r>
            <w:r w:rsidR="00B54882">
              <w:t>/2015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EF8" w:rsidRDefault="00B54882">
            <w:pPr>
              <w:snapToGrid w:val="0"/>
            </w:pPr>
            <w:r>
              <w:t>121</w:t>
            </w:r>
            <w:r w:rsidR="00323EF8">
              <w:t xml:space="preserve">  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F8" w:rsidRDefault="00B54882">
            <w:pPr>
              <w:snapToGrid w:val="0"/>
            </w:pPr>
            <w:r>
              <w:t>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F8" w:rsidRDefault="00B54882">
            <w:pPr>
              <w:snapToGrid w:val="0"/>
            </w:pPr>
            <w:r>
              <w:t>171</w:t>
            </w:r>
          </w:p>
        </w:tc>
      </w:tr>
      <w:tr w:rsidR="00323EF8" w:rsidTr="00B54882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EF8" w:rsidRDefault="00323EF8">
            <w:pPr>
              <w:snapToGrid w:val="0"/>
            </w:pPr>
            <w:r>
              <w:t>2015</w:t>
            </w:r>
            <w:r w:rsidR="00B54882">
              <w:t>/2016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EF8" w:rsidRDefault="00B54882">
            <w:pPr>
              <w:snapToGrid w:val="0"/>
            </w:pPr>
            <w:r>
              <w:t>120</w:t>
            </w:r>
            <w:r w:rsidR="00323EF8">
              <w:t xml:space="preserve">    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F8" w:rsidRDefault="00B54882">
            <w:pPr>
              <w:snapToGrid w:val="0"/>
            </w:pPr>
            <w:r>
              <w:t>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F8" w:rsidRDefault="00B54882">
            <w:pPr>
              <w:snapToGrid w:val="0"/>
            </w:pPr>
            <w:r>
              <w:t>176</w:t>
            </w:r>
          </w:p>
        </w:tc>
      </w:tr>
      <w:tr w:rsidR="00323EF8" w:rsidTr="00B54882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EF8" w:rsidRDefault="00323EF8">
            <w:pPr>
              <w:snapToGrid w:val="0"/>
            </w:pPr>
            <w:r>
              <w:t>2016</w:t>
            </w:r>
            <w:r w:rsidR="00B54882">
              <w:t>/2017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EF8" w:rsidRDefault="00B54882">
            <w:pPr>
              <w:snapToGrid w:val="0"/>
            </w:pPr>
            <w:r>
              <w:t>118</w:t>
            </w:r>
            <w:r w:rsidR="00323EF8">
              <w:t xml:space="preserve">     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F8" w:rsidRDefault="00B54882">
            <w:pPr>
              <w:snapToGrid w:val="0"/>
            </w:pPr>
            <w:r>
              <w:t>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F8" w:rsidRDefault="00B54882">
            <w:pPr>
              <w:snapToGrid w:val="0"/>
            </w:pPr>
            <w:r>
              <w:t>173</w:t>
            </w:r>
          </w:p>
        </w:tc>
      </w:tr>
      <w:tr w:rsidR="00323EF8" w:rsidTr="00B54882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EF8" w:rsidRDefault="00323EF8">
            <w:pPr>
              <w:snapToGrid w:val="0"/>
            </w:pPr>
            <w:r>
              <w:t>2017</w:t>
            </w:r>
            <w:r w:rsidR="00B54882">
              <w:t>/2018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EF8" w:rsidRDefault="00B54882">
            <w:pPr>
              <w:snapToGrid w:val="0"/>
            </w:pPr>
            <w:r>
              <w:t>115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F8" w:rsidRDefault="00B54882">
            <w:pPr>
              <w:snapToGrid w:val="0"/>
            </w:pPr>
            <w:r>
              <w:t>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F8" w:rsidRDefault="00B54882">
            <w:pPr>
              <w:snapToGrid w:val="0"/>
            </w:pPr>
            <w:r>
              <w:t>165</w:t>
            </w:r>
          </w:p>
        </w:tc>
      </w:tr>
      <w:tr w:rsidR="00B54882" w:rsidTr="00B54882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882" w:rsidRDefault="00B54882">
            <w:pPr>
              <w:snapToGrid w:val="0"/>
            </w:pPr>
            <w:r>
              <w:t xml:space="preserve">2018/2019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82" w:rsidRDefault="00767B12">
            <w:pPr>
              <w:snapToGrid w:val="0"/>
            </w:pPr>
            <w:r>
              <w:t>115</w:t>
            </w:r>
            <w:r w:rsidR="00B54882">
              <w:t xml:space="preserve">    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882" w:rsidRDefault="00767B12">
            <w:pPr>
              <w:snapToGrid w:val="0"/>
            </w:pPr>
            <w:r>
              <w:t>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882" w:rsidRDefault="00865DFB">
            <w:pPr>
              <w:snapToGrid w:val="0"/>
            </w:pPr>
            <w:r>
              <w:t>165</w:t>
            </w:r>
          </w:p>
        </w:tc>
      </w:tr>
    </w:tbl>
    <w:p w:rsidR="00B538E8" w:rsidRDefault="00B538E8" w:rsidP="00B538E8"/>
    <w:p w:rsidR="00826AAC" w:rsidRDefault="00826AAC" w:rsidP="00B538E8"/>
    <w:p w:rsidR="00B538E8" w:rsidRDefault="00826AAC" w:rsidP="00B538E8">
      <w:pPr>
        <w:rPr>
          <w:b/>
        </w:rPr>
      </w:pPr>
      <w:r>
        <w:rPr>
          <w:b/>
        </w:rPr>
        <w:t>Tabel 5</w:t>
      </w:r>
    </w:p>
    <w:p w:rsidR="00B538E8" w:rsidRDefault="00B538E8" w:rsidP="00B538E8">
      <w:r>
        <w:t>Laps</w:t>
      </w:r>
      <w:r w:rsidR="00750F54">
        <w:t>ed</w:t>
      </w:r>
      <w:r w:rsidR="00865DFB">
        <w:t xml:space="preserve"> </w:t>
      </w:r>
      <w:r w:rsidR="00826AAC">
        <w:t>va</w:t>
      </w:r>
      <w:r w:rsidR="00767B12">
        <w:t>nuse ja laste arvu järgi rühmas</w:t>
      </w:r>
      <w:r>
        <w:t>:</w:t>
      </w:r>
    </w:p>
    <w:tbl>
      <w:tblPr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3070"/>
        <w:gridCol w:w="3071"/>
        <w:gridCol w:w="3141"/>
      </w:tblGrid>
      <w:tr w:rsidR="00B538E8" w:rsidTr="00B538E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  <w:rPr>
                <w:b/>
              </w:rPr>
            </w:pPr>
            <w:r>
              <w:rPr>
                <w:b/>
              </w:rPr>
              <w:t>Rühma nimi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  <w:rPr>
                <w:b/>
              </w:rPr>
            </w:pPr>
            <w:r>
              <w:rPr>
                <w:b/>
              </w:rPr>
              <w:t>Laste vanus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E8" w:rsidRDefault="00B538E8">
            <w:pPr>
              <w:snapToGrid w:val="0"/>
              <w:rPr>
                <w:b/>
              </w:rPr>
            </w:pPr>
            <w:r>
              <w:rPr>
                <w:b/>
              </w:rPr>
              <w:t>Laste arv rühmas</w:t>
            </w:r>
          </w:p>
        </w:tc>
      </w:tr>
      <w:tr w:rsidR="00B538E8" w:rsidTr="00B538E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 xml:space="preserve">I </w:t>
            </w:r>
            <w:proofErr w:type="spellStart"/>
            <w:r>
              <w:t>Mummukesed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1-2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E8" w:rsidRDefault="00865DFB">
            <w:pPr>
              <w:snapToGrid w:val="0"/>
            </w:pPr>
            <w:r>
              <w:t>14</w:t>
            </w:r>
          </w:p>
        </w:tc>
      </w:tr>
      <w:tr w:rsidR="00B538E8" w:rsidTr="00B538E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lastRenderedPageBreak/>
              <w:t xml:space="preserve">II </w:t>
            </w:r>
            <w:proofErr w:type="spellStart"/>
            <w:r>
              <w:t>Nublud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865DFB">
            <w:pPr>
              <w:snapToGrid w:val="0"/>
            </w:pPr>
            <w:r>
              <w:t>3-4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E8" w:rsidRDefault="00865DFB">
            <w:pPr>
              <w:snapToGrid w:val="0"/>
            </w:pPr>
            <w:r>
              <w:t>22</w:t>
            </w:r>
          </w:p>
        </w:tc>
      </w:tr>
      <w:tr w:rsidR="00B538E8" w:rsidTr="00B538E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 xml:space="preserve">III </w:t>
            </w:r>
            <w:proofErr w:type="spellStart"/>
            <w:r>
              <w:t>Midli</w:t>
            </w:r>
            <w:proofErr w:type="spellEnd"/>
            <w:r>
              <w:t xml:space="preserve">- </w:t>
            </w:r>
            <w:proofErr w:type="spellStart"/>
            <w:r>
              <w:t>Madli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865DFB">
            <w:pPr>
              <w:snapToGrid w:val="0"/>
            </w:pPr>
            <w:r>
              <w:t>3-6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E8" w:rsidRDefault="00865DFB">
            <w:pPr>
              <w:snapToGrid w:val="0"/>
            </w:pPr>
            <w:r>
              <w:t>21</w:t>
            </w:r>
          </w:p>
        </w:tc>
      </w:tr>
      <w:tr w:rsidR="00B538E8" w:rsidTr="00B538E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IV Kratid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4-5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E8" w:rsidRDefault="00865DFB">
            <w:pPr>
              <w:snapToGrid w:val="0"/>
            </w:pPr>
            <w:r>
              <w:t>22</w:t>
            </w:r>
          </w:p>
        </w:tc>
      </w:tr>
      <w:tr w:rsidR="00B538E8" w:rsidTr="00B538E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V Sipsikud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865DFB">
            <w:pPr>
              <w:snapToGrid w:val="0"/>
            </w:pPr>
            <w:r>
              <w:t>3-6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E8" w:rsidRDefault="00865DFB">
            <w:pPr>
              <w:snapToGrid w:val="0"/>
            </w:pPr>
            <w:r>
              <w:t>18</w:t>
            </w:r>
          </w:p>
        </w:tc>
      </w:tr>
      <w:tr w:rsidR="00B538E8" w:rsidTr="00B538E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VI Mõmmikud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865DFB">
            <w:pPr>
              <w:snapToGrid w:val="0"/>
            </w:pPr>
            <w:r>
              <w:t>2-3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E8" w:rsidRDefault="00767B12">
            <w:pPr>
              <w:snapToGrid w:val="0"/>
            </w:pPr>
            <w:r>
              <w:t>18</w:t>
            </w:r>
          </w:p>
        </w:tc>
      </w:tr>
      <w:tr w:rsidR="00B538E8" w:rsidTr="00B538E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I Pintselsabad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1-2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E8" w:rsidRDefault="00767B12">
            <w:pPr>
              <w:snapToGrid w:val="0"/>
            </w:pPr>
            <w:r>
              <w:t>11</w:t>
            </w:r>
          </w:p>
        </w:tc>
      </w:tr>
      <w:tr w:rsidR="00B538E8" w:rsidTr="00B538E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 xml:space="preserve">II </w:t>
            </w:r>
            <w:proofErr w:type="spellStart"/>
            <w:r>
              <w:t>Pokud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865DFB">
            <w:pPr>
              <w:snapToGrid w:val="0"/>
            </w:pPr>
            <w:r>
              <w:t>3-4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E8" w:rsidRDefault="00865DFB">
            <w:pPr>
              <w:snapToGrid w:val="0"/>
            </w:pPr>
            <w:r>
              <w:t>17</w:t>
            </w:r>
          </w:p>
        </w:tc>
      </w:tr>
      <w:tr w:rsidR="00B538E8" w:rsidTr="00B538E8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 xml:space="preserve">III </w:t>
            </w:r>
            <w:proofErr w:type="spellStart"/>
            <w:r>
              <w:t>Tähetäpsid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865DFB">
            <w:pPr>
              <w:snapToGrid w:val="0"/>
            </w:pPr>
            <w:r>
              <w:t>5-6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E8" w:rsidRDefault="00865DFB">
            <w:pPr>
              <w:snapToGrid w:val="0"/>
            </w:pPr>
            <w:r>
              <w:t>22</w:t>
            </w:r>
          </w:p>
        </w:tc>
      </w:tr>
    </w:tbl>
    <w:p w:rsidR="000F183B" w:rsidRDefault="000F183B" w:rsidP="00B538E8"/>
    <w:p w:rsidR="00826AAC" w:rsidRDefault="00826AAC" w:rsidP="00B538E8"/>
    <w:p w:rsidR="00B538E8" w:rsidRPr="00196A92" w:rsidRDefault="00826AAC" w:rsidP="00B538E8">
      <w:pPr>
        <w:rPr>
          <w:b/>
        </w:rPr>
      </w:pPr>
      <w:r>
        <w:rPr>
          <w:b/>
        </w:rPr>
        <w:t>Tabel 6</w:t>
      </w:r>
    </w:p>
    <w:p w:rsidR="001D4C24" w:rsidRDefault="00196A92" w:rsidP="00B538E8">
      <w:r>
        <w:t>Kooliminejate laste arv (prognoos</w:t>
      </w:r>
      <w:r w:rsidR="00101789">
        <w:t xml:space="preserve"> rahvastikuregistri andmetel</w:t>
      </w:r>
      <w:r w:rsidR="00826AAC">
        <w:t>)</w:t>
      </w:r>
      <w:r w:rsidR="00767B12">
        <w:t>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1D4C24" w:rsidTr="001D4C24">
        <w:tc>
          <w:tcPr>
            <w:tcW w:w="1132" w:type="dxa"/>
          </w:tcPr>
          <w:p w:rsidR="001D4C24" w:rsidRDefault="001D4C24" w:rsidP="00B538E8"/>
        </w:tc>
        <w:tc>
          <w:tcPr>
            <w:tcW w:w="1132" w:type="dxa"/>
          </w:tcPr>
          <w:p w:rsidR="001D4C24" w:rsidRPr="002824B0" w:rsidRDefault="001D4C24" w:rsidP="00B538E8">
            <w:pPr>
              <w:rPr>
                <w:b/>
              </w:rPr>
            </w:pPr>
            <w:r w:rsidRPr="002824B0">
              <w:rPr>
                <w:b/>
              </w:rPr>
              <w:t>2019</w:t>
            </w:r>
          </w:p>
        </w:tc>
        <w:tc>
          <w:tcPr>
            <w:tcW w:w="1133" w:type="dxa"/>
          </w:tcPr>
          <w:p w:rsidR="001D4C24" w:rsidRPr="002824B0" w:rsidRDefault="001D4C24" w:rsidP="00B538E8">
            <w:pPr>
              <w:rPr>
                <w:b/>
              </w:rPr>
            </w:pPr>
            <w:r w:rsidRPr="002824B0">
              <w:rPr>
                <w:b/>
              </w:rPr>
              <w:t>2020</w:t>
            </w:r>
          </w:p>
        </w:tc>
        <w:tc>
          <w:tcPr>
            <w:tcW w:w="1133" w:type="dxa"/>
          </w:tcPr>
          <w:p w:rsidR="001D4C24" w:rsidRPr="002824B0" w:rsidRDefault="001D4C24" w:rsidP="00B538E8">
            <w:pPr>
              <w:rPr>
                <w:b/>
              </w:rPr>
            </w:pPr>
            <w:r w:rsidRPr="002824B0">
              <w:rPr>
                <w:b/>
              </w:rPr>
              <w:t>2021</w:t>
            </w:r>
          </w:p>
        </w:tc>
        <w:tc>
          <w:tcPr>
            <w:tcW w:w="1133" w:type="dxa"/>
          </w:tcPr>
          <w:p w:rsidR="001D4C24" w:rsidRPr="002824B0" w:rsidRDefault="001D4C24" w:rsidP="00B538E8">
            <w:pPr>
              <w:rPr>
                <w:b/>
              </w:rPr>
            </w:pPr>
            <w:r w:rsidRPr="002824B0">
              <w:rPr>
                <w:b/>
              </w:rPr>
              <w:t>2022</w:t>
            </w:r>
          </w:p>
        </w:tc>
        <w:tc>
          <w:tcPr>
            <w:tcW w:w="1133" w:type="dxa"/>
          </w:tcPr>
          <w:p w:rsidR="001D4C24" w:rsidRPr="002824B0" w:rsidRDefault="001D4C24" w:rsidP="00B538E8">
            <w:pPr>
              <w:rPr>
                <w:b/>
              </w:rPr>
            </w:pPr>
            <w:r w:rsidRPr="002824B0">
              <w:rPr>
                <w:b/>
              </w:rPr>
              <w:t>2023</w:t>
            </w:r>
          </w:p>
        </w:tc>
        <w:tc>
          <w:tcPr>
            <w:tcW w:w="1133" w:type="dxa"/>
          </w:tcPr>
          <w:p w:rsidR="001D4C24" w:rsidRPr="002824B0" w:rsidRDefault="001D4C24" w:rsidP="00B538E8">
            <w:pPr>
              <w:rPr>
                <w:b/>
              </w:rPr>
            </w:pPr>
            <w:r w:rsidRPr="002824B0">
              <w:rPr>
                <w:b/>
              </w:rPr>
              <w:t>2024</w:t>
            </w:r>
          </w:p>
        </w:tc>
        <w:tc>
          <w:tcPr>
            <w:tcW w:w="1133" w:type="dxa"/>
          </w:tcPr>
          <w:p w:rsidR="001D4C24" w:rsidRPr="002824B0" w:rsidRDefault="001D4C24" w:rsidP="00B538E8">
            <w:pPr>
              <w:rPr>
                <w:b/>
              </w:rPr>
            </w:pPr>
            <w:r w:rsidRPr="002824B0">
              <w:rPr>
                <w:b/>
              </w:rPr>
              <w:t>2025</w:t>
            </w:r>
          </w:p>
        </w:tc>
      </w:tr>
      <w:tr w:rsidR="001D4C24" w:rsidTr="001D4C24">
        <w:tc>
          <w:tcPr>
            <w:tcW w:w="1132" w:type="dxa"/>
          </w:tcPr>
          <w:p w:rsidR="001D4C24" w:rsidRDefault="001D4C24" w:rsidP="00B538E8">
            <w:r>
              <w:t>Sõmeru maja</w:t>
            </w:r>
          </w:p>
        </w:tc>
        <w:tc>
          <w:tcPr>
            <w:tcW w:w="1132" w:type="dxa"/>
          </w:tcPr>
          <w:p w:rsidR="001D4C24" w:rsidRDefault="001D4C24" w:rsidP="00B538E8">
            <w:r>
              <w:t>23</w:t>
            </w:r>
          </w:p>
        </w:tc>
        <w:tc>
          <w:tcPr>
            <w:tcW w:w="1133" w:type="dxa"/>
          </w:tcPr>
          <w:p w:rsidR="001D4C24" w:rsidRDefault="001D4C24" w:rsidP="00B538E8">
            <w:r>
              <w:t>15</w:t>
            </w:r>
          </w:p>
        </w:tc>
        <w:tc>
          <w:tcPr>
            <w:tcW w:w="1133" w:type="dxa"/>
          </w:tcPr>
          <w:p w:rsidR="001D4C24" w:rsidRDefault="001D4C24" w:rsidP="00B538E8">
            <w:r>
              <w:t>19</w:t>
            </w:r>
          </w:p>
        </w:tc>
        <w:tc>
          <w:tcPr>
            <w:tcW w:w="1133" w:type="dxa"/>
          </w:tcPr>
          <w:p w:rsidR="001D4C24" w:rsidRDefault="00000AA3" w:rsidP="00B538E8">
            <w:r>
              <w:t>34</w:t>
            </w:r>
          </w:p>
        </w:tc>
        <w:tc>
          <w:tcPr>
            <w:tcW w:w="1133" w:type="dxa"/>
          </w:tcPr>
          <w:p w:rsidR="001D4C24" w:rsidRDefault="001D4C24" w:rsidP="00B538E8">
            <w:r>
              <w:t>36</w:t>
            </w:r>
          </w:p>
        </w:tc>
        <w:tc>
          <w:tcPr>
            <w:tcW w:w="1133" w:type="dxa"/>
          </w:tcPr>
          <w:p w:rsidR="001D4C24" w:rsidRDefault="001D4C24" w:rsidP="00B538E8">
            <w:r>
              <w:t>18</w:t>
            </w:r>
          </w:p>
        </w:tc>
        <w:tc>
          <w:tcPr>
            <w:tcW w:w="1133" w:type="dxa"/>
          </w:tcPr>
          <w:p w:rsidR="001D4C24" w:rsidRDefault="001D4C24" w:rsidP="00B538E8">
            <w:r>
              <w:t>26</w:t>
            </w:r>
          </w:p>
        </w:tc>
      </w:tr>
      <w:tr w:rsidR="001D4C24" w:rsidTr="001D4C24">
        <w:tc>
          <w:tcPr>
            <w:tcW w:w="1132" w:type="dxa"/>
          </w:tcPr>
          <w:p w:rsidR="001D4C24" w:rsidRDefault="001D4C24" w:rsidP="00B538E8">
            <w:r>
              <w:t xml:space="preserve">Uhtna maja </w:t>
            </w:r>
          </w:p>
        </w:tc>
        <w:tc>
          <w:tcPr>
            <w:tcW w:w="1132" w:type="dxa"/>
          </w:tcPr>
          <w:p w:rsidR="001D4C24" w:rsidRDefault="001D4C24" w:rsidP="00B538E8">
            <w:r>
              <w:t>10</w:t>
            </w:r>
          </w:p>
        </w:tc>
        <w:tc>
          <w:tcPr>
            <w:tcW w:w="1133" w:type="dxa"/>
          </w:tcPr>
          <w:p w:rsidR="001D4C24" w:rsidRDefault="001D4C24" w:rsidP="00B538E8">
            <w:r>
              <w:t>14</w:t>
            </w:r>
          </w:p>
        </w:tc>
        <w:tc>
          <w:tcPr>
            <w:tcW w:w="1133" w:type="dxa"/>
          </w:tcPr>
          <w:p w:rsidR="001D4C24" w:rsidRDefault="001D4C24" w:rsidP="00B538E8">
            <w:r>
              <w:t>11</w:t>
            </w:r>
          </w:p>
        </w:tc>
        <w:tc>
          <w:tcPr>
            <w:tcW w:w="1133" w:type="dxa"/>
          </w:tcPr>
          <w:p w:rsidR="001D4C24" w:rsidRDefault="001D4C24" w:rsidP="00B538E8">
            <w:r>
              <w:t>9</w:t>
            </w:r>
          </w:p>
        </w:tc>
        <w:tc>
          <w:tcPr>
            <w:tcW w:w="1133" w:type="dxa"/>
          </w:tcPr>
          <w:p w:rsidR="001D4C24" w:rsidRDefault="001D4C24" w:rsidP="00B538E8">
            <w:r>
              <w:t>7</w:t>
            </w:r>
          </w:p>
        </w:tc>
        <w:tc>
          <w:tcPr>
            <w:tcW w:w="1133" w:type="dxa"/>
          </w:tcPr>
          <w:p w:rsidR="001D4C24" w:rsidRDefault="001D4C24" w:rsidP="00B538E8">
            <w:r>
              <w:t>9</w:t>
            </w:r>
          </w:p>
        </w:tc>
        <w:tc>
          <w:tcPr>
            <w:tcW w:w="1133" w:type="dxa"/>
          </w:tcPr>
          <w:p w:rsidR="001D4C24" w:rsidRDefault="001D4C24" w:rsidP="00B538E8">
            <w:r>
              <w:t>4</w:t>
            </w:r>
          </w:p>
        </w:tc>
      </w:tr>
    </w:tbl>
    <w:p w:rsidR="00B538E8" w:rsidRDefault="00B538E8" w:rsidP="00B538E8"/>
    <w:p w:rsidR="00B538E8" w:rsidRDefault="00B538E8" w:rsidP="00B538E8"/>
    <w:p w:rsidR="00B538E8" w:rsidRDefault="002824B0" w:rsidP="00CF782E">
      <w:pPr>
        <w:pStyle w:val="Pealkiri1"/>
        <w:numPr>
          <w:ilvl w:val="0"/>
          <w:numId w:val="0"/>
        </w:numPr>
        <w:ind w:left="432" w:hanging="432"/>
        <w:rPr>
          <w:sz w:val="24"/>
          <w:szCs w:val="24"/>
        </w:rPr>
      </w:pPr>
      <w:r>
        <w:rPr>
          <w:sz w:val="24"/>
          <w:szCs w:val="24"/>
        </w:rPr>
        <w:t>6</w:t>
      </w:r>
      <w:r w:rsidR="00847371">
        <w:rPr>
          <w:sz w:val="24"/>
          <w:szCs w:val="24"/>
        </w:rPr>
        <w:t xml:space="preserve">. VISIOON, MISSIOON, </w:t>
      </w:r>
      <w:r w:rsidR="00B538E8" w:rsidRPr="0058318C">
        <w:rPr>
          <w:sz w:val="24"/>
          <w:szCs w:val="24"/>
        </w:rPr>
        <w:t>PÕHIVÄÄRTUSED</w:t>
      </w:r>
      <w:r w:rsidR="00847371">
        <w:rPr>
          <w:sz w:val="24"/>
          <w:szCs w:val="24"/>
        </w:rPr>
        <w:t>, SÜMBOOLIKA</w:t>
      </w:r>
    </w:p>
    <w:p w:rsidR="00CF782E" w:rsidRPr="00CF782E" w:rsidRDefault="00CF782E" w:rsidP="00CF782E">
      <w:pPr>
        <w:pStyle w:val="Kehatekst"/>
      </w:pPr>
    </w:p>
    <w:p w:rsidR="000F183B" w:rsidRPr="00CF782E" w:rsidRDefault="002824B0" w:rsidP="00B538E8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6</w:t>
      </w:r>
      <w:r w:rsidR="000F183B">
        <w:rPr>
          <w:b/>
          <w:i/>
          <w:sz w:val="28"/>
          <w:szCs w:val="28"/>
        </w:rPr>
        <w:t xml:space="preserve">.1. </w:t>
      </w:r>
      <w:r w:rsidR="00CF782E" w:rsidRPr="00CF782E">
        <w:rPr>
          <w:b/>
          <w:i/>
          <w:sz w:val="28"/>
          <w:szCs w:val="28"/>
        </w:rPr>
        <w:t>Visioon</w:t>
      </w:r>
    </w:p>
    <w:p w:rsidR="000F183B" w:rsidRPr="00CF782E" w:rsidRDefault="000F183B" w:rsidP="00B538E8">
      <w:pPr>
        <w:rPr>
          <w:sz w:val="28"/>
          <w:szCs w:val="28"/>
        </w:rPr>
      </w:pPr>
    </w:p>
    <w:p w:rsidR="00B538E8" w:rsidRDefault="004A5E22" w:rsidP="00B538E8">
      <w:r>
        <w:t>„</w:t>
      </w:r>
      <w:r w:rsidR="00B538E8">
        <w:t>Sõmeru  Lasteaed Pääsusilm</w:t>
      </w:r>
      <w:r w:rsidR="00883D90">
        <w:t xml:space="preserve"> on</w:t>
      </w:r>
      <w:r w:rsidR="00B538E8">
        <w:t xml:space="preserve"> </w:t>
      </w:r>
      <w:r w:rsidR="00B538E8" w:rsidRPr="000F183B">
        <w:t>mängumaa</w:t>
      </w:r>
      <w:r w:rsidR="00B538E8">
        <w:t xml:space="preserve">, kus </w:t>
      </w:r>
    </w:p>
    <w:p w:rsidR="00B538E8" w:rsidRPr="000F183B" w:rsidRDefault="005148DC" w:rsidP="00AE4751">
      <w:pPr>
        <w:numPr>
          <w:ilvl w:val="0"/>
          <w:numId w:val="7"/>
        </w:numPr>
      </w:pPr>
      <w:r w:rsidRPr="000F183B">
        <w:t>l</w:t>
      </w:r>
      <w:r w:rsidR="00B538E8" w:rsidRPr="000F183B">
        <w:t>aps on õnnelik</w:t>
      </w:r>
    </w:p>
    <w:p w:rsidR="00B538E8" w:rsidRPr="000F183B" w:rsidRDefault="005148DC" w:rsidP="00AE4751">
      <w:pPr>
        <w:numPr>
          <w:ilvl w:val="0"/>
          <w:numId w:val="7"/>
        </w:numPr>
      </w:pPr>
      <w:r w:rsidRPr="000F183B">
        <w:t>l</w:t>
      </w:r>
      <w:r w:rsidR="00B538E8" w:rsidRPr="000F183B">
        <w:t>apsevanem on rahulolev</w:t>
      </w:r>
    </w:p>
    <w:p w:rsidR="00B538E8" w:rsidRPr="000F183B" w:rsidRDefault="005148DC" w:rsidP="00AE4751">
      <w:pPr>
        <w:numPr>
          <w:ilvl w:val="0"/>
          <w:numId w:val="7"/>
        </w:numPr>
      </w:pPr>
      <w:r w:rsidRPr="000F183B">
        <w:t>p</w:t>
      </w:r>
      <w:r w:rsidR="00B538E8" w:rsidRPr="000F183B">
        <w:t>ersonal on haritud ja arenev</w:t>
      </w:r>
      <w:r w:rsidR="004A5E22">
        <w:t>“.</w:t>
      </w:r>
    </w:p>
    <w:p w:rsidR="00B538E8" w:rsidRDefault="00B538E8" w:rsidP="00B538E8">
      <w:pPr>
        <w:ind w:left="360"/>
        <w:rPr>
          <w:b/>
        </w:rPr>
      </w:pPr>
    </w:p>
    <w:p w:rsidR="00CF782E" w:rsidRDefault="00CF782E" w:rsidP="00B538E8">
      <w:pPr>
        <w:ind w:left="360"/>
        <w:rPr>
          <w:b/>
        </w:rPr>
      </w:pPr>
    </w:p>
    <w:p w:rsidR="00B538E8" w:rsidRDefault="002824B0" w:rsidP="00B538E8">
      <w:pPr>
        <w:rPr>
          <w:b/>
        </w:rPr>
      </w:pPr>
      <w:r>
        <w:rPr>
          <w:b/>
          <w:i/>
          <w:sz w:val="28"/>
          <w:szCs w:val="28"/>
        </w:rPr>
        <w:t>6</w:t>
      </w:r>
      <w:r w:rsidR="000F183B" w:rsidRPr="000F183B">
        <w:rPr>
          <w:b/>
          <w:i/>
          <w:sz w:val="28"/>
          <w:szCs w:val="28"/>
        </w:rPr>
        <w:t>.2.</w:t>
      </w:r>
      <w:r w:rsidR="000F183B" w:rsidRPr="000F183B">
        <w:rPr>
          <w:i/>
          <w:sz w:val="28"/>
          <w:szCs w:val="28"/>
        </w:rPr>
        <w:t xml:space="preserve"> M</w:t>
      </w:r>
      <w:r w:rsidR="000F183B" w:rsidRPr="000F183B">
        <w:rPr>
          <w:b/>
          <w:i/>
          <w:sz w:val="28"/>
          <w:szCs w:val="28"/>
        </w:rPr>
        <w:t>issioon</w:t>
      </w:r>
    </w:p>
    <w:p w:rsidR="000F183B" w:rsidRDefault="000F183B" w:rsidP="00B538E8">
      <w:pPr>
        <w:rPr>
          <w:b/>
        </w:rPr>
      </w:pPr>
    </w:p>
    <w:p w:rsidR="00B538E8" w:rsidRPr="000F183B" w:rsidRDefault="004A5E22" w:rsidP="00B538E8">
      <w:r>
        <w:t>„</w:t>
      </w:r>
      <w:r w:rsidR="00B538E8" w:rsidRPr="000F183B">
        <w:t>Mängides astun julgelt suurde maailma.</w:t>
      </w:r>
      <w:r>
        <w:t>“</w:t>
      </w:r>
    </w:p>
    <w:p w:rsidR="000F183B" w:rsidRDefault="000F183B" w:rsidP="00B538E8">
      <w:pPr>
        <w:rPr>
          <w:b/>
        </w:rPr>
      </w:pPr>
    </w:p>
    <w:p w:rsidR="00B538E8" w:rsidRDefault="00B538E8" w:rsidP="00B538E8">
      <w:r>
        <w:t>Kõikide töötajate missiooniks on toetada laste</w:t>
      </w:r>
    </w:p>
    <w:p w:rsidR="00B538E8" w:rsidRDefault="00664FD0" w:rsidP="000F183B">
      <w:pPr>
        <w:pStyle w:val="Loendilik"/>
        <w:numPr>
          <w:ilvl w:val="0"/>
          <w:numId w:val="39"/>
        </w:numPr>
      </w:pPr>
      <w:r>
        <w:t>k</w:t>
      </w:r>
      <w:r w:rsidR="00B538E8">
        <w:t>ehalist</w:t>
      </w:r>
    </w:p>
    <w:p w:rsidR="00B538E8" w:rsidRDefault="00664FD0" w:rsidP="000F183B">
      <w:pPr>
        <w:pStyle w:val="Loendilik"/>
        <w:numPr>
          <w:ilvl w:val="0"/>
          <w:numId w:val="39"/>
        </w:numPr>
      </w:pPr>
      <w:r>
        <w:t>v</w:t>
      </w:r>
      <w:r w:rsidR="00B538E8">
        <w:t>aimset</w:t>
      </w:r>
    </w:p>
    <w:p w:rsidR="00B538E8" w:rsidRDefault="00664FD0" w:rsidP="000F183B">
      <w:pPr>
        <w:pStyle w:val="Loendilik"/>
        <w:numPr>
          <w:ilvl w:val="0"/>
          <w:numId w:val="39"/>
        </w:numPr>
      </w:pPr>
      <w:r>
        <w:t>s</w:t>
      </w:r>
      <w:r w:rsidR="00B538E8">
        <w:t>otsiaalset</w:t>
      </w:r>
    </w:p>
    <w:p w:rsidR="00B538E8" w:rsidRDefault="00664FD0" w:rsidP="000F183B">
      <w:pPr>
        <w:pStyle w:val="Loendilik"/>
        <w:numPr>
          <w:ilvl w:val="0"/>
          <w:numId w:val="39"/>
        </w:numPr>
      </w:pPr>
      <w:r>
        <w:t>k</w:t>
      </w:r>
      <w:r w:rsidR="00B538E8">
        <w:t>õlbelist</w:t>
      </w:r>
    </w:p>
    <w:p w:rsidR="00B538E8" w:rsidRDefault="00664FD0" w:rsidP="000F183B">
      <w:pPr>
        <w:pStyle w:val="Loendilik"/>
        <w:numPr>
          <w:ilvl w:val="0"/>
          <w:numId w:val="39"/>
        </w:numPr>
      </w:pPr>
      <w:r>
        <w:t>e</w:t>
      </w:r>
      <w:r w:rsidR="00B538E8">
        <w:t>steetilist</w:t>
      </w:r>
    </w:p>
    <w:p w:rsidR="00B538E8" w:rsidRDefault="00B538E8" w:rsidP="00B538E8">
      <w:r>
        <w:t>arengut, et kujuneksid eeldused koolis õppimiseks ja igapäevaeluga toimetulekuks.</w:t>
      </w:r>
    </w:p>
    <w:p w:rsidR="000F183B" w:rsidRDefault="000F183B" w:rsidP="00B538E8"/>
    <w:p w:rsidR="00CF782E" w:rsidRDefault="00CF782E" w:rsidP="00B538E8"/>
    <w:p w:rsidR="00B538E8" w:rsidRDefault="002824B0" w:rsidP="00B538E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</w:t>
      </w:r>
      <w:r w:rsidR="00CF782E">
        <w:rPr>
          <w:b/>
          <w:i/>
          <w:sz w:val="28"/>
          <w:szCs w:val="28"/>
        </w:rPr>
        <w:t>.3. Põhiväärtused</w:t>
      </w:r>
    </w:p>
    <w:p w:rsidR="00CF782E" w:rsidRPr="000F183B" w:rsidRDefault="00CF782E" w:rsidP="00B538E8">
      <w:pPr>
        <w:rPr>
          <w:b/>
          <w:i/>
          <w:sz w:val="28"/>
          <w:szCs w:val="28"/>
        </w:rPr>
      </w:pPr>
    </w:p>
    <w:p w:rsidR="001E7D63" w:rsidRDefault="00B538E8" w:rsidP="00B538E8">
      <w:r>
        <w:t>Sõmeru Lasteaia Pääsusilm väärtuste keskmes on</w:t>
      </w:r>
      <w:r>
        <w:rPr>
          <w:b/>
        </w:rPr>
        <w:t xml:space="preserve"> </w:t>
      </w:r>
      <w:r w:rsidRPr="000F183B">
        <w:t xml:space="preserve">laps. </w:t>
      </w:r>
    </w:p>
    <w:p w:rsidR="00B538E8" w:rsidRDefault="00B538E8" w:rsidP="00B538E8">
      <w:r>
        <w:t xml:space="preserve">Personali poolt ühiselt kokkulepitud </w:t>
      </w:r>
      <w:r w:rsidRPr="000F183B">
        <w:t>põhiväärtused</w:t>
      </w:r>
      <w:r>
        <w:rPr>
          <w:b/>
        </w:rPr>
        <w:t xml:space="preserve"> </w:t>
      </w:r>
      <w:r>
        <w:t xml:space="preserve">on: </w:t>
      </w:r>
    </w:p>
    <w:p w:rsidR="00821251" w:rsidRPr="00821251" w:rsidRDefault="005148DC" w:rsidP="00AE4751">
      <w:pPr>
        <w:numPr>
          <w:ilvl w:val="0"/>
          <w:numId w:val="9"/>
        </w:numPr>
      </w:pPr>
      <w:r>
        <w:rPr>
          <w:b/>
        </w:rPr>
        <w:lastRenderedPageBreak/>
        <w:t>t</w:t>
      </w:r>
      <w:r w:rsidR="00B538E8">
        <w:rPr>
          <w:b/>
        </w:rPr>
        <w:t>ervis</w:t>
      </w:r>
      <w:r w:rsidR="00821251">
        <w:rPr>
          <w:b/>
        </w:rPr>
        <w:t xml:space="preserve"> – </w:t>
      </w:r>
      <w:r w:rsidR="00821251" w:rsidRPr="00821251">
        <w:t xml:space="preserve">liikumisharjumuste kujundamine, terviseteadlik käitumine, hea vaimne ja füüsiline </w:t>
      </w:r>
      <w:r w:rsidR="001E7D63">
        <w:t>töö</w:t>
      </w:r>
      <w:r w:rsidR="00821251" w:rsidRPr="00821251">
        <w:t>keskkond</w:t>
      </w:r>
    </w:p>
    <w:p w:rsidR="00B538E8" w:rsidRPr="00821251" w:rsidRDefault="005148DC" w:rsidP="00AE4751">
      <w:pPr>
        <w:numPr>
          <w:ilvl w:val="0"/>
          <w:numId w:val="9"/>
        </w:numPr>
      </w:pPr>
      <w:r>
        <w:rPr>
          <w:b/>
        </w:rPr>
        <w:t>l</w:t>
      </w:r>
      <w:r w:rsidR="00B538E8">
        <w:rPr>
          <w:b/>
        </w:rPr>
        <w:t>ugupidamine</w:t>
      </w:r>
      <w:r w:rsidR="00821251">
        <w:rPr>
          <w:b/>
        </w:rPr>
        <w:t xml:space="preserve"> – </w:t>
      </w:r>
      <w:r w:rsidR="00821251" w:rsidRPr="00821251">
        <w:t>iseendasse ja üksteis</w:t>
      </w:r>
      <w:r w:rsidR="001E7D63">
        <w:t>esse austav suhtumine, viisakus suhtlemisel</w:t>
      </w:r>
      <w:r w:rsidR="00821251" w:rsidRPr="00821251">
        <w:t xml:space="preserve"> ja </w:t>
      </w:r>
      <w:r w:rsidR="001E7D63">
        <w:t xml:space="preserve">korrektne </w:t>
      </w:r>
      <w:r w:rsidR="00821251" w:rsidRPr="00821251">
        <w:t>keelekasutus, tolerantsus erinevate inimeste ja arvamuste suhtes</w:t>
      </w:r>
    </w:p>
    <w:p w:rsidR="00B538E8" w:rsidRPr="001E7D63" w:rsidRDefault="005148DC" w:rsidP="00AE4751">
      <w:pPr>
        <w:numPr>
          <w:ilvl w:val="0"/>
          <w:numId w:val="9"/>
        </w:numPr>
      </w:pPr>
      <w:r>
        <w:rPr>
          <w:b/>
        </w:rPr>
        <w:t>k</w:t>
      </w:r>
      <w:r w:rsidR="00B538E8">
        <w:rPr>
          <w:b/>
        </w:rPr>
        <w:t>oostöö</w:t>
      </w:r>
      <w:r w:rsidR="00821251">
        <w:rPr>
          <w:b/>
        </w:rPr>
        <w:t xml:space="preserve"> </w:t>
      </w:r>
      <w:r w:rsidR="001E7D63">
        <w:rPr>
          <w:b/>
        </w:rPr>
        <w:t>–</w:t>
      </w:r>
      <w:r w:rsidR="00821251">
        <w:rPr>
          <w:b/>
        </w:rPr>
        <w:t xml:space="preserve"> </w:t>
      </w:r>
      <w:r w:rsidR="001E7D63" w:rsidRPr="001E7D63">
        <w:t>hea koostöö rühma ja lasteaia tasandil ning huvigruppidega, avatud suhted, heade mõtete ja oskuste jagamine, ühiste ettevõtmiste toetamine</w:t>
      </w:r>
    </w:p>
    <w:p w:rsidR="00B538E8" w:rsidRPr="001E7D63" w:rsidRDefault="005148DC" w:rsidP="00AE4751">
      <w:pPr>
        <w:numPr>
          <w:ilvl w:val="0"/>
          <w:numId w:val="9"/>
        </w:numPr>
      </w:pPr>
      <w:r>
        <w:rPr>
          <w:b/>
        </w:rPr>
        <w:t>a</w:t>
      </w:r>
      <w:r w:rsidR="00B538E8">
        <w:rPr>
          <w:b/>
        </w:rPr>
        <w:t xml:space="preserve">metiväärikus </w:t>
      </w:r>
      <w:r w:rsidR="001E7D63">
        <w:rPr>
          <w:b/>
        </w:rPr>
        <w:t xml:space="preserve">– </w:t>
      </w:r>
      <w:r w:rsidR="001E7D63" w:rsidRPr="001E7D63">
        <w:t>iga lapse, lapsevanema ja töötaja märkamine, väärtustamine ja tunnustamine, empaatiavõime ning eetiline käitumine</w:t>
      </w:r>
    </w:p>
    <w:p w:rsidR="00CF782E" w:rsidRDefault="005148DC" w:rsidP="00067C88">
      <w:pPr>
        <w:numPr>
          <w:ilvl w:val="0"/>
          <w:numId w:val="9"/>
        </w:numPr>
      </w:pPr>
      <w:r>
        <w:rPr>
          <w:b/>
        </w:rPr>
        <w:t>e</w:t>
      </w:r>
      <w:r w:rsidR="00B538E8">
        <w:rPr>
          <w:b/>
        </w:rPr>
        <w:t>nesearendamine</w:t>
      </w:r>
      <w:r w:rsidR="001E7D63">
        <w:rPr>
          <w:b/>
        </w:rPr>
        <w:t xml:space="preserve"> – </w:t>
      </w:r>
      <w:r w:rsidR="001E7D63" w:rsidRPr="001E7D63">
        <w:t>elukestev õpe, professionaalsus, innovaatilisus</w:t>
      </w:r>
    </w:p>
    <w:p w:rsidR="00750F54" w:rsidRPr="001E7D63" w:rsidRDefault="00750F54" w:rsidP="00750F54">
      <w:pPr>
        <w:ind w:left="720"/>
      </w:pPr>
    </w:p>
    <w:p w:rsidR="00847371" w:rsidRDefault="00847371" w:rsidP="00847371">
      <w:pPr>
        <w:rPr>
          <w:b/>
        </w:rPr>
      </w:pPr>
    </w:p>
    <w:p w:rsidR="00847371" w:rsidRPr="00E205C1" w:rsidRDefault="002824B0" w:rsidP="0084737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</w:t>
      </w:r>
      <w:r w:rsidR="00FC01A6">
        <w:rPr>
          <w:b/>
          <w:i/>
          <w:sz w:val="28"/>
          <w:szCs w:val="28"/>
        </w:rPr>
        <w:t>.4. Sümb</w:t>
      </w:r>
      <w:r w:rsidR="00E205C1" w:rsidRPr="00E205C1">
        <w:rPr>
          <w:b/>
          <w:i/>
          <w:sz w:val="28"/>
          <w:szCs w:val="28"/>
        </w:rPr>
        <w:t>oolika</w:t>
      </w:r>
    </w:p>
    <w:p w:rsidR="00A22C2E" w:rsidRDefault="00A22C2E" w:rsidP="00847371">
      <w:pPr>
        <w:rPr>
          <w:b/>
        </w:rPr>
      </w:pPr>
    </w:p>
    <w:p w:rsidR="00847371" w:rsidRDefault="003B7BFA" w:rsidP="00B538E8">
      <w:r w:rsidRPr="003B7BFA">
        <w:t>Lasteaial on oma logo, lipp ja laul(</w:t>
      </w:r>
      <w:proofErr w:type="spellStart"/>
      <w:r w:rsidRPr="003B7BFA">
        <w:t>ud</w:t>
      </w:r>
      <w:proofErr w:type="spellEnd"/>
      <w:r w:rsidRPr="003B7BFA">
        <w:t>).</w:t>
      </w:r>
    </w:p>
    <w:p w:rsidR="00847371" w:rsidRDefault="00EC5EDB" w:rsidP="00B538E8">
      <w:r>
        <w:t xml:space="preserve"> </w:t>
      </w:r>
    </w:p>
    <w:p w:rsidR="00B538E8" w:rsidRDefault="00826AAC" w:rsidP="00B538E8">
      <w:r w:rsidRPr="00CF782E">
        <w:object w:dxaOrig="4320" w:dyaOrig="1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54pt" o:ole="">
            <v:imagedata r:id="rId7" o:title=""/>
          </v:shape>
          <o:OLEObject Type="Embed" ProgID="FoxitReader.Document" ShapeID="_x0000_i1025" DrawAspect="Content" ObjectID="_1621417794" r:id="rId8"/>
        </w:object>
      </w:r>
    </w:p>
    <w:p w:rsidR="00CF782E" w:rsidRDefault="00CF782E" w:rsidP="00B538E8"/>
    <w:p w:rsidR="00CF782E" w:rsidRDefault="00CF782E" w:rsidP="00B538E8">
      <w:r>
        <w:t>Joonis 1. Logo</w:t>
      </w:r>
    </w:p>
    <w:p w:rsidR="00CF782E" w:rsidRDefault="00CF782E" w:rsidP="00B538E8"/>
    <w:p w:rsidR="00A53468" w:rsidRDefault="00A53468" w:rsidP="00B538E8"/>
    <w:p w:rsidR="00CF782E" w:rsidRDefault="00CF782E" w:rsidP="00972930">
      <w:pPr>
        <w:pStyle w:val="Pealkiri1"/>
        <w:numPr>
          <w:ilvl w:val="0"/>
          <w:numId w:val="0"/>
        </w:numPr>
        <w:ind w:left="432" w:hanging="432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A22C2E">
        <w:rPr>
          <w:sz w:val="24"/>
          <w:szCs w:val="24"/>
        </w:rPr>
        <w:t xml:space="preserve">LASTEAIA ARENDUSE </w:t>
      </w:r>
      <w:r w:rsidR="00B538E8" w:rsidRPr="0058318C">
        <w:rPr>
          <w:sz w:val="24"/>
          <w:szCs w:val="24"/>
        </w:rPr>
        <w:t>VALDKONNAD</w:t>
      </w:r>
      <w:r>
        <w:rPr>
          <w:sz w:val="24"/>
          <w:szCs w:val="24"/>
        </w:rPr>
        <w:t xml:space="preserve"> JA PÕHISUUNAD</w:t>
      </w:r>
    </w:p>
    <w:p w:rsidR="00972930" w:rsidRPr="00972930" w:rsidRDefault="00972930" w:rsidP="00972930">
      <w:pPr>
        <w:pStyle w:val="Kehatekst"/>
      </w:pPr>
    </w:p>
    <w:p w:rsidR="00B538E8" w:rsidRPr="0058318C" w:rsidRDefault="00B538E8" w:rsidP="00D57EA2">
      <w:pPr>
        <w:pStyle w:val="Pealkiri2"/>
        <w:numPr>
          <w:ilvl w:val="0"/>
          <w:numId w:val="0"/>
        </w:numPr>
        <w:ind w:left="576" w:hanging="576"/>
        <w:rPr>
          <w:sz w:val="24"/>
          <w:szCs w:val="24"/>
        </w:rPr>
      </w:pPr>
      <w:r w:rsidRPr="0058318C">
        <w:rPr>
          <w:sz w:val="24"/>
          <w:szCs w:val="24"/>
        </w:rPr>
        <w:t>7.1. Eestvedamine ja juhtimine</w:t>
      </w:r>
    </w:p>
    <w:p w:rsidR="00A53468" w:rsidRDefault="00B538E8" w:rsidP="00AE4751">
      <w:pPr>
        <w:pStyle w:val="Loendilik"/>
        <w:numPr>
          <w:ilvl w:val="0"/>
          <w:numId w:val="29"/>
        </w:numPr>
      </w:pPr>
      <w:r>
        <w:t>Sõmer</w:t>
      </w:r>
      <w:r w:rsidR="002D66BF">
        <w:t xml:space="preserve">u Lasteaias Pääsusilm on rakendunud personali kaasav ning kokkulepitud väärtustel põhinev juhtimine. </w:t>
      </w:r>
    </w:p>
    <w:p w:rsidR="00B538E8" w:rsidRDefault="00D57EA2" w:rsidP="00AE4751">
      <w:pPr>
        <w:pStyle w:val="Loendilik"/>
        <w:numPr>
          <w:ilvl w:val="0"/>
          <w:numId w:val="29"/>
        </w:numPr>
      </w:pPr>
      <w:r>
        <w:t xml:space="preserve">Töötajad on avatud uuendustele, innustunud koostööle, loovusele ja arengule. </w:t>
      </w:r>
    </w:p>
    <w:p w:rsidR="00D57EA2" w:rsidRDefault="004878AB" w:rsidP="00AE4751">
      <w:pPr>
        <w:pStyle w:val="Loendilik"/>
        <w:numPr>
          <w:ilvl w:val="0"/>
          <w:numId w:val="29"/>
        </w:numPr>
      </w:pPr>
      <w:proofErr w:type="spellStart"/>
      <w:r>
        <w:t>Sisehindamissüsteem</w:t>
      </w:r>
      <w:proofErr w:type="spellEnd"/>
      <w:r>
        <w:t xml:space="preserve"> toetab lasteaia arendustegevust, mis põhineb eelneva perioodi analüüsil ning parendustegevuste planeerimisel kõikides lasteaia töövaldkondades.</w:t>
      </w:r>
    </w:p>
    <w:p w:rsidR="00B538E8" w:rsidRDefault="00B538E8" w:rsidP="00D57EA2"/>
    <w:p w:rsidR="00CF782E" w:rsidRDefault="00CF782E" w:rsidP="00D57EA2"/>
    <w:p w:rsidR="00B538E8" w:rsidRPr="00E066B4" w:rsidRDefault="00B538E8" w:rsidP="00E066B4">
      <w:pPr>
        <w:pStyle w:val="Pealkiri2"/>
        <w:numPr>
          <w:ilvl w:val="0"/>
          <w:numId w:val="0"/>
        </w:numPr>
        <w:rPr>
          <w:sz w:val="24"/>
          <w:szCs w:val="24"/>
        </w:rPr>
      </w:pPr>
      <w:r w:rsidRPr="0058318C">
        <w:rPr>
          <w:sz w:val="24"/>
          <w:szCs w:val="24"/>
        </w:rPr>
        <w:t>7.2. Personalijuhtimine</w:t>
      </w:r>
    </w:p>
    <w:p w:rsidR="00A074D5" w:rsidRDefault="007370F7" w:rsidP="00AE4751">
      <w:pPr>
        <w:pStyle w:val="Loendilik"/>
        <w:numPr>
          <w:ilvl w:val="0"/>
          <w:numId w:val="30"/>
        </w:numPr>
      </w:pPr>
      <w:r w:rsidRPr="00CA731C">
        <w:t>Lasteaia personal on komplekteeritud lasteaia missioonist ja põhiväärtustes</w:t>
      </w:r>
      <w:r w:rsidR="005148DC">
        <w:t xml:space="preserve">t lähtuvalt. </w:t>
      </w:r>
    </w:p>
    <w:p w:rsidR="00890FF3" w:rsidRPr="00CA731C" w:rsidRDefault="005148DC" w:rsidP="00AE4751">
      <w:pPr>
        <w:pStyle w:val="Loendilik"/>
        <w:numPr>
          <w:ilvl w:val="0"/>
          <w:numId w:val="30"/>
        </w:numPr>
      </w:pPr>
      <w:r>
        <w:t xml:space="preserve">Personalile on </w:t>
      </w:r>
      <w:r w:rsidR="00890FF3" w:rsidRPr="00CA731C">
        <w:t>koostöös pidaja</w:t>
      </w:r>
      <w:r>
        <w:t xml:space="preserve">ga </w:t>
      </w:r>
      <w:r w:rsidR="00890FF3" w:rsidRPr="00CA731C">
        <w:t>loodud head töötingimused ning arenguvõimalused.</w:t>
      </w:r>
    </w:p>
    <w:p w:rsidR="00B538E8" w:rsidRPr="00CA731C" w:rsidRDefault="007370F7" w:rsidP="00AE4751">
      <w:pPr>
        <w:pStyle w:val="Loendilik"/>
        <w:numPr>
          <w:ilvl w:val="0"/>
          <w:numId w:val="30"/>
        </w:numPr>
      </w:pPr>
      <w:r w:rsidRPr="00CA731C">
        <w:t>L</w:t>
      </w:r>
      <w:r w:rsidR="00B538E8" w:rsidRPr="00CA731C">
        <w:t xml:space="preserve">asteaia </w:t>
      </w:r>
      <w:r w:rsidR="00890FF3" w:rsidRPr="00CA731C">
        <w:t>personal on kom</w:t>
      </w:r>
      <w:r w:rsidR="00CC2807" w:rsidRPr="00CA731C">
        <w:t>petentne ja motiveeritud, k</w:t>
      </w:r>
      <w:r w:rsidR="00890FF3" w:rsidRPr="00CA731C">
        <w:t>õik p</w:t>
      </w:r>
      <w:r w:rsidR="00B538E8" w:rsidRPr="00CA731C">
        <w:t>edagoogid va</w:t>
      </w:r>
      <w:r w:rsidRPr="00CA731C">
        <w:t>stavad kvalifikatsiooninõuetele</w:t>
      </w:r>
      <w:r w:rsidR="00CC2807" w:rsidRPr="00CA731C">
        <w:t xml:space="preserve">. </w:t>
      </w:r>
    </w:p>
    <w:p w:rsidR="002C7C89" w:rsidRPr="00CA731C" w:rsidRDefault="00CC2807" w:rsidP="00AE4751">
      <w:pPr>
        <w:pStyle w:val="Loendilik"/>
        <w:numPr>
          <w:ilvl w:val="0"/>
          <w:numId w:val="30"/>
        </w:numPr>
      </w:pPr>
      <w:r w:rsidRPr="00CA731C">
        <w:t>Kõiki töötajaid seob vastutus turvalise kasvukeskkonna loomisel ja laste arengu toetamisel.</w:t>
      </w:r>
    </w:p>
    <w:p w:rsidR="00CC2807" w:rsidRDefault="002C7C89" w:rsidP="00AE4751">
      <w:pPr>
        <w:pStyle w:val="Loendilik"/>
        <w:numPr>
          <w:ilvl w:val="0"/>
          <w:numId w:val="30"/>
        </w:numPr>
      </w:pPr>
      <w:r w:rsidRPr="00CA731C">
        <w:t xml:space="preserve">Personali täienduskoolituse kavandamine lähtub </w:t>
      </w:r>
      <w:proofErr w:type="spellStart"/>
      <w:r w:rsidRPr="00CA731C">
        <w:t>sisehindamise</w:t>
      </w:r>
      <w:proofErr w:type="spellEnd"/>
      <w:r w:rsidRPr="00CA731C">
        <w:t xml:space="preserve"> ja arenguvestluste tulemustest, olulisel kohal on õpetajalt-õpetajale õppimine ning </w:t>
      </w:r>
      <w:proofErr w:type="spellStart"/>
      <w:r w:rsidRPr="00CA731C">
        <w:t>sisekoolitused</w:t>
      </w:r>
      <w:proofErr w:type="spellEnd"/>
      <w:r w:rsidRPr="00CA731C">
        <w:t>.</w:t>
      </w:r>
    </w:p>
    <w:p w:rsidR="00CA731C" w:rsidRDefault="00CA731C" w:rsidP="00AE4751">
      <w:pPr>
        <w:pStyle w:val="Loendilik"/>
        <w:numPr>
          <w:ilvl w:val="0"/>
          <w:numId w:val="30"/>
        </w:numPr>
      </w:pPr>
      <w:r>
        <w:t>Lasteaia hindamissüsteem põhineb enesehindamisel:</w:t>
      </w:r>
    </w:p>
    <w:p w:rsidR="00CA731C" w:rsidRDefault="00CA731C" w:rsidP="00AE4751">
      <w:pPr>
        <w:pStyle w:val="Loendilik"/>
        <w:numPr>
          <w:ilvl w:val="0"/>
          <w:numId w:val="31"/>
        </w:numPr>
      </w:pPr>
      <w:r>
        <w:t>personali eneseanalüüs</w:t>
      </w:r>
    </w:p>
    <w:p w:rsidR="00A074D5" w:rsidRDefault="00B3117D" w:rsidP="00AE4751">
      <w:pPr>
        <w:pStyle w:val="Loendilik"/>
        <w:numPr>
          <w:ilvl w:val="0"/>
          <w:numId w:val="31"/>
        </w:numPr>
      </w:pPr>
      <w:r>
        <w:t xml:space="preserve">personalile </w:t>
      </w:r>
      <w:r w:rsidR="00CA731C">
        <w:t>rahuloluküsitluste läb</w:t>
      </w:r>
      <w:r>
        <w:t xml:space="preserve">iviimine </w:t>
      </w:r>
    </w:p>
    <w:p w:rsidR="00CA731C" w:rsidRDefault="00A074D5" w:rsidP="00AE4751">
      <w:pPr>
        <w:pStyle w:val="Loendilik"/>
        <w:numPr>
          <w:ilvl w:val="0"/>
          <w:numId w:val="31"/>
        </w:numPr>
      </w:pPr>
      <w:r>
        <w:lastRenderedPageBreak/>
        <w:t xml:space="preserve">rahuloluküsitluste </w:t>
      </w:r>
      <w:r w:rsidR="00CA731C">
        <w:t>tulemuste analüüs</w:t>
      </w:r>
      <w:r w:rsidR="00B3117D">
        <w:t xml:space="preserve"> ja parendustegevuste planeerimine</w:t>
      </w:r>
    </w:p>
    <w:p w:rsidR="00826AAC" w:rsidRPr="003B7BFA" w:rsidRDefault="00A53468" w:rsidP="00826AAC">
      <w:pPr>
        <w:pStyle w:val="Loendilik"/>
        <w:numPr>
          <w:ilvl w:val="0"/>
          <w:numId w:val="30"/>
        </w:numPr>
      </w:pPr>
      <w:r w:rsidRPr="00A53468">
        <w:t xml:space="preserve">Lasteaia tunnustussüsteem </w:t>
      </w:r>
      <w:r w:rsidR="00FD6C96" w:rsidRPr="00A53468">
        <w:t>on töötajaid motiveer</w:t>
      </w:r>
      <w:r w:rsidR="003B7BFA">
        <w:t>iv ning arenguvajadusi arvestav</w:t>
      </w:r>
      <w:r w:rsidR="00750F54">
        <w:t>.</w:t>
      </w:r>
    </w:p>
    <w:p w:rsidR="00B538E8" w:rsidRPr="00E066B4" w:rsidRDefault="00B538E8" w:rsidP="00E066B4">
      <w:pPr>
        <w:pStyle w:val="Pealkiri2"/>
        <w:numPr>
          <w:ilvl w:val="0"/>
          <w:numId w:val="0"/>
        </w:numPr>
        <w:ind w:left="576" w:hanging="576"/>
        <w:rPr>
          <w:sz w:val="24"/>
          <w:szCs w:val="24"/>
        </w:rPr>
      </w:pPr>
      <w:r w:rsidRPr="0058318C">
        <w:rPr>
          <w:sz w:val="24"/>
          <w:szCs w:val="24"/>
        </w:rPr>
        <w:t>7.3. Koostöö huvigruppidega</w:t>
      </w:r>
    </w:p>
    <w:p w:rsidR="00B3117D" w:rsidRDefault="00B538E8" w:rsidP="00B3117D">
      <w:pPr>
        <w:pStyle w:val="Loendilik"/>
        <w:numPr>
          <w:ilvl w:val="0"/>
          <w:numId w:val="30"/>
        </w:numPr>
      </w:pPr>
      <w:r>
        <w:t xml:space="preserve">Lasteaed on koostöö algataja, koostöö huvigruppidega on süstemaatiliselt kavandatud. </w:t>
      </w:r>
    </w:p>
    <w:p w:rsidR="00B813D6" w:rsidRPr="00767B12" w:rsidRDefault="00B813D6" w:rsidP="00B3117D">
      <w:pPr>
        <w:pStyle w:val="Loendilik"/>
        <w:numPr>
          <w:ilvl w:val="0"/>
          <w:numId w:val="30"/>
        </w:numPr>
      </w:pPr>
      <w:r>
        <w:t xml:space="preserve">Lapsevanemate kasvatusteadlikkuse parendamiseks on korraldatud koolitusi ning võimaldatakse </w:t>
      </w:r>
      <w:r w:rsidRPr="00767B12">
        <w:t>professionaalset nõustamist</w:t>
      </w:r>
      <w:r w:rsidR="00767B12">
        <w:t>.</w:t>
      </w:r>
    </w:p>
    <w:p w:rsidR="007C7564" w:rsidRDefault="00B538E8" w:rsidP="00B3117D">
      <w:pPr>
        <w:pStyle w:val="Loendilik"/>
        <w:numPr>
          <w:ilvl w:val="0"/>
          <w:numId w:val="30"/>
        </w:numPr>
      </w:pPr>
      <w:r>
        <w:t>Huvigrupid on kaasatud erinevate koostöövormide kaudu lasteaia arendustegevusse.</w:t>
      </w:r>
    </w:p>
    <w:p w:rsidR="00FC01A6" w:rsidRDefault="00FC01A6" w:rsidP="00FC01A6">
      <w:pPr>
        <w:pStyle w:val="Loendilik"/>
        <w:numPr>
          <w:ilvl w:val="0"/>
          <w:numId w:val="30"/>
        </w:numPr>
      </w:pPr>
      <w:r>
        <w:t>Koostöö pidajaga on osapooli kaasav ning lasteaia arengut toetav</w:t>
      </w:r>
      <w:r w:rsidR="00767B12">
        <w:t>.</w:t>
      </w:r>
      <w:r>
        <w:t xml:space="preserve"> </w:t>
      </w:r>
    </w:p>
    <w:p w:rsidR="007C7564" w:rsidRDefault="007C7564" w:rsidP="00FC01A6">
      <w:pPr>
        <w:pStyle w:val="Loendilik"/>
        <w:numPr>
          <w:ilvl w:val="0"/>
          <w:numId w:val="30"/>
        </w:numPr>
      </w:pPr>
      <w:r>
        <w:t xml:space="preserve">Koostöö parendamise eesmärgil lapsevanemate ja personaliga </w:t>
      </w:r>
      <w:r w:rsidR="00B813D6">
        <w:t xml:space="preserve">on </w:t>
      </w:r>
      <w:r>
        <w:t xml:space="preserve">läbi </w:t>
      </w:r>
      <w:r w:rsidR="00B813D6">
        <w:t xml:space="preserve">viidud </w:t>
      </w:r>
      <w:r>
        <w:t>rahulolu- uuringuid.</w:t>
      </w:r>
      <w:r w:rsidR="00B3117D">
        <w:t xml:space="preserve"> </w:t>
      </w:r>
    </w:p>
    <w:p w:rsidR="00B813D6" w:rsidRDefault="00D1469E" w:rsidP="00B813D6">
      <w:pPr>
        <w:pStyle w:val="Loendilik"/>
        <w:numPr>
          <w:ilvl w:val="0"/>
          <w:numId w:val="30"/>
        </w:numPr>
      </w:pPr>
      <w:r>
        <w:t>H</w:t>
      </w:r>
      <w:r w:rsidR="007C7564">
        <w:t>uvigruppide</w:t>
      </w:r>
      <w:r>
        <w:t xml:space="preserve"> (lapsed, lapsevanemad, lasteaia personal, valla põhikoolid ja lasteaed-algkool, pidaja, avalikkus)</w:t>
      </w:r>
      <w:r w:rsidR="007C7564">
        <w:t xml:space="preserve"> rahulolu</w:t>
      </w:r>
      <w:r w:rsidR="00B538E8">
        <w:t xml:space="preserve"> </w:t>
      </w:r>
      <w:r w:rsidR="007C7564">
        <w:t xml:space="preserve">on </w:t>
      </w:r>
      <w:r w:rsidR="00FA27F3">
        <w:t>kõrge</w:t>
      </w:r>
      <w:r w:rsidR="00767B12">
        <w:t>.</w:t>
      </w:r>
    </w:p>
    <w:p w:rsidR="00B3117D" w:rsidRDefault="00B813D6" w:rsidP="00AE4751">
      <w:pPr>
        <w:pStyle w:val="Loendilik"/>
        <w:numPr>
          <w:ilvl w:val="0"/>
          <w:numId w:val="30"/>
        </w:numPr>
      </w:pPr>
      <w:r>
        <w:t>Lasteaed on avatud koostööks uutele partneritele</w:t>
      </w:r>
      <w:r w:rsidR="005D3750">
        <w:t xml:space="preserve"> (kohalikud ettevõtted, haridusasutused)</w:t>
      </w:r>
      <w:r w:rsidR="00767B12">
        <w:t>.</w:t>
      </w:r>
    </w:p>
    <w:p w:rsidR="00B538E8" w:rsidRDefault="007C7564" w:rsidP="00B538E8">
      <w:r>
        <w:t xml:space="preserve"> </w:t>
      </w:r>
    </w:p>
    <w:p w:rsidR="0058318C" w:rsidRDefault="0058318C" w:rsidP="005941D8"/>
    <w:p w:rsidR="00B538E8" w:rsidRPr="0058318C" w:rsidRDefault="00B538E8" w:rsidP="005941D8">
      <w:pPr>
        <w:pStyle w:val="Pealkiri2"/>
        <w:numPr>
          <w:ilvl w:val="0"/>
          <w:numId w:val="0"/>
        </w:numPr>
        <w:ind w:left="576" w:hanging="576"/>
        <w:rPr>
          <w:sz w:val="24"/>
          <w:szCs w:val="24"/>
        </w:rPr>
      </w:pPr>
      <w:r w:rsidRPr="0058318C">
        <w:rPr>
          <w:sz w:val="24"/>
          <w:szCs w:val="24"/>
        </w:rPr>
        <w:t>7.4. Ressursside juhtimine</w:t>
      </w:r>
    </w:p>
    <w:p w:rsidR="00B538E8" w:rsidRDefault="001A5C8C" w:rsidP="009B0749">
      <w:pPr>
        <w:pStyle w:val="Loendilik"/>
        <w:numPr>
          <w:ilvl w:val="0"/>
          <w:numId w:val="37"/>
        </w:numPr>
      </w:pPr>
      <w:r>
        <w:t>Lasteaia eelarvevahendid taga</w:t>
      </w:r>
      <w:r w:rsidR="009B0749">
        <w:t>vad riikliku õppekava täitmise ning lapse igakülgse arengu kaasaegses õpikeskkonnas</w:t>
      </w:r>
      <w:r w:rsidR="009A412E">
        <w:t>.</w:t>
      </w:r>
    </w:p>
    <w:p w:rsidR="00727C7A" w:rsidRPr="00F46F73" w:rsidRDefault="00E610C2" w:rsidP="00F46F73">
      <w:pPr>
        <w:pStyle w:val="Loendilik"/>
        <w:numPr>
          <w:ilvl w:val="0"/>
          <w:numId w:val="36"/>
        </w:numPr>
      </w:pPr>
      <w:r>
        <w:t xml:space="preserve">Valla </w:t>
      </w:r>
      <w:r w:rsidR="00B538E8">
        <w:t xml:space="preserve">arengukavas </w:t>
      </w:r>
      <w:r w:rsidR="00727C7A">
        <w:t>planeeritud investe</w:t>
      </w:r>
      <w:r w:rsidR="00F46F73">
        <w:t xml:space="preserve">eringud on eelarveressurssidega kaetud: </w:t>
      </w:r>
    </w:p>
    <w:p w:rsidR="00727C7A" w:rsidRDefault="00727C7A" w:rsidP="00727C7A">
      <w:pPr>
        <w:pStyle w:val="Loendilik"/>
        <w:numPr>
          <w:ilvl w:val="0"/>
          <w:numId w:val="31"/>
        </w:numPr>
      </w:pPr>
      <w:r>
        <w:t>Sõmeru lasteaia juurd</w:t>
      </w:r>
      <w:r w:rsidR="00F46F73">
        <w:t>eehitus/ laiendamine - 2031-2035</w:t>
      </w:r>
      <w:r>
        <w:t xml:space="preserve"> </w:t>
      </w:r>
    </w:p>
    <w:p w:rsidR="00F46F73" w:rsidRDefault="00727C7A" w:rsidP="00727C7A">
      <w:pPr>
        <w:pStyle w:val="Loendilik"/>
        <w:numPr>
          <w:ilvl w:val="0"/>
          <w:numId w:val="31"/>
        </w:numPr>
      </w:pPr>
      <w:r>
        <w:t xml:space="preserve">Uhtna lasteaia piirdeaia ehitamine </w:t>
      </w:r>
      <w:r w:rsidR="00F46F73">
        <w:t>–</w:t>
      </w:r>
      <w:r>
        <w:t xml:space="preserve"> </w:t>
      </w:r>
      <w:r w:rsidR="00E079E8">
        <w:t>2019</w:t>
      </w:r>
    </w:p>
    <w:p w:rsidR="00B538E8" w:rsidRDefault="00F46F73" w:rsidP="00F46F73">
      <w:pPr>
        <w:pStyle w:val="Loendilik"/>
        <w:numPr>
          <w:ilvl w:val="0"/>
          <w:numId w:val="36"/>
        </w:numPr>
      </w:pPr>
      <w:r>
        <w:t>Koostöös pidajag</w:t>
      </w:r>
      <w:r w:rsidR="00767B12">
        <w:t xml:space="preserve">a on </w:t>
      </w:r>
      <w:r w:rsidR="0055535B">
        <w:t xml:space="preserve">lastele </w:t>
      </w:r>
      <w:r w:rsidR="00767B12">
        <w:t xml:space="preserve">tagatud </w:t>
      </w:r>
      <w:r w:rsidR="0055535B">
        <w:t>alushariduse omandamine (sh vajadusel 1,5 -3</w:t>
      </w:r>
      <w:r w:rsidR="00BA196E">
        <w:t>-aastase laps</w:t>
      </w:r>
      <w:r w:rsidR="0055535B">
        <w:t>e lasteaiakoha asendamine lapsehoiuteenusega).</w:t>
      </w:r>
    </w:p>
    <w:p w:rsidR="005941D8" w:rsidRDefault="005941D8" w:rsidP="00F46F73">
      <w:pPr>
        <w:pStyle w:val="Loendilik"/>
        <w:numPr>
          <w:ilvl w:val="0"/>
          <w:numId w:val="36"/>
        </w:numPr>
      </w:pPr>
      <w:r>
        <w:t>Lasteaia väliskeskkond toetab lapse arengut</w:t>
      </w:r>
      <w:r w:rsidR="00FB7426">
        <w:t xml:space="preserve"> ja aktiivset liikumisharjumust, on soetatud uusi atraktsioone</w:t>
      </w:r>
      <w:r w:rsidR="009A412E">
        <w:t>.</w:t>
      </w:r>
    </w:p>
    <w:p w:rsidR="00FB7426" w:rsidRDefault="009B0749" w:rsidP="00F46F73">
      <w:pPr>
        <w:pStyle w:val="Loendilik"/>
        <w:numPr>
          <w:ilvl w:val="0"/>
          <w:numId w:val="36"/>
        </w:numPr>
      </w:pPr>
      <w:r>
        <w:t>Infotehnoloogia vahendid toetavad mitmekülgset õppe</w:t>
      </w:r>
      <w:r w:rsidR="000F7F32">
        <w:t xml:space="preserve"> </w:t>
      </w:r>
      <w:r>
        <w:t>-ja kasvatustöö läbiviimist</w:t>
      </w:r>
      <w:r w:rsidR="009A412E">
        <w:t>.</w:t>
      </w:r>
    </w:p>
    <w:p w:rsidR="00DA476A" w:rsidRDefault="00DA476A" w:rsidP="00F46F73">
      <w:pPr>
        <w:pStyle w:val="Loendilik"/>
        <w:numPr>
          <w:ilvl w:val="0"/>
          <w:numId w:val="36"/>
        </w:numPr>
      </w:pPr>
      <w:r>
        <w:t>Lasteaias väärtustatakse keskkonnahoidu, säästlikku tarbimist ja taaskasutust</w:t>
      </w:r>
      <w:r w:rsidR="009A412E">
        <w:t>.</w:t>
      </w:r>
    </w:p>
    <w:p w:rsidR="00B538E8" w:rsidRDefault="009165C1" w:rsidP="00B538E8">
      <w:pPr>
        <w:rPr>
          <w:b/>
        </w:rPr>
      </w:pPr>
      <w:r>
        <w:rPr>
          <w:b/>
        </w:rPr>
        <w:t xml:space="preserve"> </w:t>
      </w:r>
    </w:p>
    <w:p w:rsidR="00B538E8" w:rsidRDefault="00B538E8" w:rsidP="00B538E8"/>
    <w:p w:rsidR="00B538E8" w:rsidRPr="00E066B4" w:rsidRDefault="00B538E8" w:rsidP="00E066B4">
      <w:pPr>
        <w:pStyle w:val="Pealkiri2"/>
        <w:numPr>
          <w:ilvl w:val="0"/>
          <w:numId w:val="0"/>
        </w:numPr>
        <w:ind w:left="576" w:hanging="576"/>
        <w:rPr>
          <w:sz w:val="24"/>
          <w:szCs w:val="24"/>
        </w:rPr>
      </w:pPr>
      <w:r w:rsidRPr="0058318C">
        <w:rPr>
          <w:sz w:val="24"/>
          <w:szCs w:val="24"/>
        </w:rPr>
        <w:t>7.5. Õppe</w:t>
      </w:r>
      <w:r w:rsidR="004A5E22">
        <w:rPr>
          <w:sz w:val="24"/>
          <w:szCs w:val="24"/>
        </w:rPr>
        <w:t xml:space="preserve"> </w:t>
      </w:r>
      <w:r w:rsidRPr="0058318C">
        <w:rPr>
          <w:sz w:val="24"/>
          <w:szCs w:val="24"/>
        </w:rPr>
        <w:t>-ja kasvatusprotsess</w:t>
      </w:r>
    </w:p>
    <w:p w:rsidR="00E066B4" w:rsidRDefault="00B538E8" w:rsidP="00E066B4">
      <w:pPr>
        <w:pStyle w:val="Loendilik"/>
        <w:numPr>
          <w:ilvl w:val="0"/>
          <w:numId w:val="38"/>
        </w:numPr>
      </w:pPr>
      <w:r>
        <w:t xml:space="preserve">Turvaline, </w:t>
      </w:r>
      <w:proofErr w:type="spellStart"/>
      <w:r>
        <w:t>eakohane</w:t>
      </w:r>
      <w:proofErr w:type="spellEnd"/>
      <w:r>
        <w:t xml:space="preserve"> ning arendav õpikeskkond toetab laste õpihimu ja tagab sujuva üle</w:t>
      </w:r>
      <w:r w:rsidR="009A412E">
        <w:t>mineku lasteaiast kooli.</w:t>
      </w:r>
      <w:r>
        <w:t xml:space="preserve"> </w:t>
      </w:r>
    </w:p>
    <w:p w:rsidR="009A412E" w:rsidRDefault="00FC1C77" w:rsidP="00FC1C77">
      <w:pPr>
        <w:pStyle w:val="Loendilik"/>
        <w:numPr>
          <w:ilvl w:val="0"/>
          <w:numId w:val="38"/>
        </w:numPr>
      </w:pPr>
      <w:r>
        <w:t>Lapsed väärtustavad enda ja teiste tervist, aktiivset liikumist, tunnevad huvi ümbritseva keskkonna ja rahvakultuuri vastu.</w:t>
      </w:r>
    </w:p>
    <w:p w:rsidR="00B941E3" w:rsidRDefault="00FC1C77" w:rsidP="00FC1C77">
      <w:pPr>
        <w:pStyle w:val="Loendilik"/>
        <w:numPr>
          <w:ilvl w:val="0"/>
          <w:numId w:val="38"/>
        </w:numPr>
      </w:pPr>
      <w:r>
        <w:t>L</w:t>
      </w:r>
      <w:r w:rsidR="00865289">
        <w:t xml:space="preserve">asteaia õppekava on lapsest lähtuv </w:t>
      </w:r>
      <w:r>
        <w:t xml:space="preserve">ning kajastab piirkondlikku ja lasteaia eripära. </w:t>
      </w:r>
    </w:p>
    <w:p w:rsidR="00B941E3" w:rsidRDefault="00B941E3" w:rsidP="00E066B4">
      <w:pPr>
        <w:pStyle w:val="Loendilik"/>
        <w:numPr>
          <w:ilvl w:val="0"/>
          <w:numId w:val="38"/>
        </w:numPr>
      </w:pPr>
      <w:r>
        <w:t xml:space="preserve">Õppekava on pidevas arengus, mis lähtub </w:t>
      </w:r>
      <w:proofErr w:type="spellStart"/>
      <w:r>
        <w:t>sisehindamise</w:t>
      </w:r>
      <w:proofErr w:type="spellEnd"/>
      <w:r>
        <w:t xml:space="preserve"> tulemuste analüüsist.</w:t>
      </w:r>
    </w:p>
    <w:p w:rsidR="004900F2" w:rsidRPr="00FC01A6" w:rsidRDefault="004900F2" w:rsidP="00E066B4">
      <w:pPr>
        <w:pStyle w:val="Loendilik"/>
        <w:numPr>
          <w:ilvl w:val="0"/>
          <w:numId w:val="38"/>
        </w:numPr>
        <w:rPr>
          <w:b/>
        </w:rPr>
      </w:pPr>
      <w:r>
        <w:t>Õpetajatel on vaba</w:t>
      </w:r>
      <w:r w:rsidR="00FC01A6">
        <w:t>d</w:t>
      </w:r>
      <w:r w:rsidR="00FA27F3">
        <w:t>us valida sobivad õppemeetodid, rakendades tõhusamalt koolitustel õpitut</w:t>
      </w:r>
      <w:r w:rsidR="00BA196E">
        <w:t>.</w:t>
      </w:r>
    </w:p>
    <w:p w:rsidR="00FC1C77" w:rsidRDefault="00FC1C77" w:rsidP="004900F2">
      <w:pPr>
        <w:pStyle w:val="Loendilik"/>
        <w:numPr>
          <w:ilvl w:val="0"/>
          <w:numId w:val="38"/>
        </w:numPr>
      </w:pPr>
      <w:r>
        <w:t xml:space="preserve">Õppetegevus </w:t>
      </w:r>
      <w:r w:rsidR="004900F2">
        <w:t xml:space="preserve">on </w:t>
      </w:r>
      <w:r>
        <w:t>lapsest</w:t>
      </w:r>
      <w:r w:rsidR="004900F2">
        <w:t xml:space="preserve"> lähtuv, </w:t>
      </w:r>
      <w:r>
        <w:t xml:space="preserve">mänguline, loovust ja enesealgatust toetav. </w:t>
      </w:r>
    </w:p>
    <w:p w:rsidR="00FC01A6" w:rsidRPr="000C729C" w:rsidRDefault="00FC01A6" w:rsidP="004900F2">
      <w:pPr>
        <w:pStyle w:val="Loendilik"/>
        <w:numPr>
          <w:ilvl w:val="0"/>
          <w:numId w:val="38"/>
        </w:numPr>
      </w:pPr>
      <w:r>
        <w:t xml:space="preserve">Laste arengut toetab huviringide </w:t>
      </w:r>
      <w:r w:rsidRPr="000C729C">
        <w:t>tegevus (robootika,</w:t>
      </w:r>
      <w:r w:rsidR="00CE1AF4" w:rsidRPr="000C729C">
        <w:t xml:space="preserve"> </w:t>
      </w:r>
      <w:r w:rsidRPr="000C729C">
        <w:t>tants,</w:t>
      </w:r>
      <w:r w:rsidR="00CE1AF4" w:rsidRPr="000C729C">
        <w:t xml:space="preserve"> </w:t>
      </w:r>
      <w:r w:rsidRPr="000C729C">
        <w:t>jalgpall,</w:t>
      </w:r>
      <w:r w:rsidR="00CE1AF4" w:rsidRPr="000C729C">
        <w:t xml:space="preserve"> </w:t>
      </w:r>
      <w:r w:rsidRPr="000C729C">
        <w:t>flööt, folkloor, laste jooga</w:t>
      </w:r>
      <w:r w:rsidR="000C729C">
        <w:t>, inglise keel</w:t>
      </w:r>
      <w:r w:rsidRPr="000C729C">
        <w:t>)</w:t>
      </w:r>
      <w:r w:rsidR="00BA196E">
        <w:t>.</w:t>
      </w:r>
    </w:p>
    <w:p w:rsidR="00FC1C77" w:rsidRDefault="00FC1C77" w:rsidP="00E066B4">
      <w:pPr>
        <w:pStyle w:val="Loendilik"/>
        <w:numPr>
          <w:ilvl w:val="0"/>
          <w:numId w:val="38"/>
        </w:numPr>
      </w:pPr>
      <w:r>
        <w:t xml:space="preserve">Õppekasvatustegevuses kasutatakse </w:t>
      </w:r>
      <w:proofErr w:type="spellStart"/>
      <w:r w:rsidR="000C729C">
        <w:t>eakohaseid</w:t>
      </w:r>
      <w:proofErr w:type="spellEnd"/>
      <w:r w:rsidR="000C729C">
        <w:t xml:space="preserve"> </w:t>
      </w:r>
      <w:proofErr w:type="spellStart"/>
      <w:r w:rsidR="000C729C">
        <w:t>digitehnoloogiavahendeid</w:t>
      </w:r>
      <w:proofErr w:type="spellEnd"/>
      <w:r w:rsidR="00BA196E">
        <w:t>.</w:t>
      </w:r>
    </w:p>
    <w:p w:rsidR="00B538E8" w:rsidRDefault="00B538E8" w:rsidP="004900F2">
      <w:pPr>
        <w:pStyle w:val="Loendilik"/>
        <w:numPr>
          <w:ilvl w:val="0"/>
          <w:numId w:val="38"/>
        </w:numPr>
      </w:pPr>
      <w:r>
        <w:lastRenderedPageBreak/>
        <w:t>Koostöös koduga tagatakse tingimus</w:t>
      </w:r>
      <w:r w:rsidR="00B941E3">
        <w:t>ed lapse igakülgseks arenguks, l</w:t>
      </w:r>
      <w:r>
        <w:t xml:space="preserve">aste areng vastab õppekavas kirjeldatud lapse arengu eeldatavatele tulemustele ning lapsed saavutavad koolivalmiduse. </w:t>
      </w:r>
    </w:p>
    <w:p w:rsidR="00B538E8" w:rsidRDefault="00865289" w:rsidP="009A412E">
      <w:pPr>
        <w:pStyle w:val="Loendilik"/>
        <w:numPr>
          <w:ilvl w:val="0"/>
          <w:numId w:val="38"/>
        </w:numPr>
      </w:pPr>
      <w:r>
        <w:t>Lastele ja laps</w:t>
      </w:r>
      <w:r w:rsidR="00B538E8">
        <w:t xml:space="preserve">evanematele on kättesaadav spetsialisti nõustamine ning </w:t>
      </w:r>
      <w:r w:rsidR="009A412E">
        <w:t>hariduslike erivajadustega lastele on tagatud logopeedi/</w:t>
      </w:r>
      <w:r w:rsidR="00B538E8">
        <w:t>eripedagoogi abi.</w:t>
      </w:r>
    </w:p>
    <w:p w:rsidR="00C073FF" w:rsidRPr="00CF782E" w:rsidRDefault="00B538E8" w:rsidP="00B538E8">
      <w:pPr>
        <w:pStyle w:val="Loendilik"/>
        <w:numPr>
          <w:ilvl w:val="0"/>
          <w:numId w:val="38"/>
        </w:numPr>
      </w:pPr>
      <w:r w:rsidRPr="00CF782E">
        <w:t>Väärtuskasvatus on seatud süsteemselt prioriteediks</w:t>
      </w:r>
      <w:r w:rsidR="00C073FF" w:rsidRPr="00CF782E">
        <w:t xml:space="preserve">, on rakendatud </w:t>
      </w:r>
    </w:p>
    <w:p w:rsidR="00B538E8" w:rsidRPr="00CF782E" w:rsidRDefault="00C073FF" w:rsidP="00C073FF">
      <w:pPr>
        <w:pStyle w:val="Loendilik"/>
      </w:pPr>
      <w:r w:rsidRPr="00CF782E">
        <w:t>„ Kiusamisest vaba lasteaed“ ning „Samm-sammult“ programmi</w:t>
      </w:r>
      <w:r w:rsidR="00FA27F3">
        <w:t xml:space="preserve"> ning isiklikku eeskuju</w:t>
      </w:r>
      <w:r w:rsidR="00BA196E">
        <w:t>.</w:t>
      </w:r>
    </w:p>
    <w:p w:rsidR="00CF782E" w:rsidRDefault="00CF782E" w:rsidP="00B538E8"/>
    <w:p w:rsidR="00750F54" w:rsidRPr="00CF782E" w:rsidRDefault="00750F54" w:rsidP="00B538E8"/>
    <w:p w:rsidR="00B538E8" w:rsidRPr="0058318C" w:rsidRDefault="00B538E8" w:rsidP="00750EB1">
      <w:pPr>
        <w:pStyle w:val="Pealkiri1"/>
        <w:numPr>
          <w:ilvl w:val="0"/>
          <w:numId w:val="0"/>
        </w:numPr>
        <w:rPr>
          <w:sz w:val="24"/>
          <w:szCs w:val="24"/>
        </w:rPr>
      </w:pPr>
      <w:r w:rsidRPr="0058318C">
        <w:rPr>
          <w:sz w:val="24"/>
          <w:szCs w:val="24"/>
        </w:rPr>
        <w:t>8. TE</w:t>
      </w:r>
      <w:r w:rsidR="00B95551">
        <w:rPr>
          <w:sz w:val="24"/>
          <w:szCs w:val="24"/>
        </w:rPr>
        <w:t>GEVUSKAVA KOLMEKS AASTAKS ( 2019- 2021</w:t>
      </w:r>
      <w:r w:rsidRPr="0058318C">
        <w:rPr>
          <w:sz w:val="24"/>
          <w:szCs w:val="24"/>
        </w:rPr>
        <w:t>)</w:t>
      </w:r>
    </w:p>
    <w:p w:rsidR="00B538E8" w:rsidRDefault="00B538E8" w:rsidP="00B538E8"/>
    <w:p w:rsidR="00B538E8" w:rsidRPr="0058318C" w:rsidRDefault="00B538E8" w:rsidP="00750EB1">
      <w:pPr>
        <w:pStyle w:val="Pealkiri2"/>
        <w:numPr>
          <w:ilvl w:val="0"/>
          <w:numId w:val="0"/>
        </w:numPr>
        <w:ind w:left="576" w:hanging="576"/>
        <w:rPr>
          <w:sz w:val="24"/>
          <w:szCs w:val="24"/>
        </w:rPr>
      </w:pPr>
      <w:r w:rsidRPr="0058318C">
        <w:rPr>
          <w:sz w:val="24"/>
          <w:szCs w:val="24"/>
        </w:rPr>
        <w:t>8.1. Eestvedamine ja juhtimine</w:t>
      </w:r>
    </w:p>
    <w:p w:rsidR="00B538E8" w:rsidRPr="0058318C" w:rsidRDefault="00B538E8" w:rsidP="00B538E8"/>
    <w:tbl>
      <w:tblPr>
        <w:tblW w:w="0" w:type="auto"/>
        <w:tblInd w:w="-60" w:type="dxa"/>
        <w:tblLayout w:type="fixed"/>
        <w:tblLook w:val="04A0" w:firstRow="1" w:lastRow="0" w:firstColumn="1" w:lastColumn="0" w:noHBand="0" w:noVBand="1"/>
      </w:tblPr>
      <w:tblGrid>
        <w:gridCol w:w="495"/>
        <w:gridCol w:w="3218"/>
        <w:gridCol w:w="816"/>
        <w:gridCol w:w="1004"/>
        <w:gridCol w:w="816"/>
        <w:gridCol w:w="2106"/>
      </w:tblGrid>
      <w:tr w:rsidR="00B538E8" w:rsidTr="00B538E8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8E8" w:rsidRDefault="00B538E8">
            <w:pPr>
              <w:snapToGrid w:val="0"/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Eesmärgid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Ajakava ja ressursid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E8" w:rsidRDefault="00B538E8">
            <w:pPr>
              <w:snapToGrid w:val="0"/>
            </w:pPr>
            <w:r>
              <w:t>Vastutaja</w:t>
            </w:r>
          </w:p>
        </w:tc>
      </w:tr>
      <w:tr w:rsidR="00B538E8" w:rsidTr="00B538E8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8E8" w:rsidRDefault="00B538E8">
            <w:pPr>
              <w:snapToGrid w:val="0"/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8E8" w:rsidRPr="00E46109" w:rsidRDefault="00E46109">
            <w:pPr>
              <w:snapToGrid w:val="0"/>
              <w:rPr>
                <w:b/>
              </w:rPr>
            </w:pPr>
            <w:r w:rsidRPr="00E46109">
              <w:rPr>
                <w:b/>
              </w:rPr>
              <w:t>Eestvedamine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C073FF">
            <w:pPr>
              <w:snapToGrid w:val="0"/>
            </w:pPr>
            <w:r>
              <w:t>2019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C073FF">
            <w:pPr>
              <w:snapToGrid w:val="0"/>
            </w:pPr>
            <w: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C073FF">
            <w:pPr>
              <w:snapToGrid w:val="0"/>
            </w:pPr>
            <w:r>
              <w:t>2021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E8" w:rsidRDefault="00B538E8">
            <w:pPr>
              <w:snapToGrid w:val="0"/>
            </w:pPr>
          </w:p>
        </w:tc>
      </w:tr>
      <w:tr w:rsidR="00B538E8" w:rsidTr="00B538E8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1.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3776B9" w:rsidP="00C073FF">
            <w:pPr>
              <w:snapToGrid w:val="0"/>
            </w:pPr>
            <w:r>
              <w:t>Väärtuspõhine</w:t>
            </w:r>
            <w:r w:rsidR="00B769EC">
              <w:t xml:space="preserve"> tegevus on </w:t>
            </w:r>
            <w:r w:rsidR="00E15AC7">
              <w:t>analüüs</w:t>
            </w:r>
            <w:r w:rsidR="00B769EC">
              <w:t>itud ja hinnatud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E8" w:rsidRDefault="00B538E8">
            <w:pPr>
              <w:snapToGrid w:val="0"/>
            </w:pPr>
            <w:r>
              <w:t>Direktor</w:t>
            </w:r>
          </w:p>
          <w:p w:rsidR="00E15AC7" w:rsidRDefault="00E15AC7">
            <w:pPr>
              <w:snapToGrid w:val="0"/>
            </w:pPr>
            <w:r>
              <w:t>Õppealajuhataja</w:t>
            </w:r>
          </w:p>
          <w:p w:rsidR="00E15AC7" w:rsidRDefault="00E15AC7">
            <w:pPr>
              <w:snapToGrid w:val="0"/>
            </w:pPr>
            <w:r>
              <w:t>Juhiabi</w:t>
            </w:r>
          </w:p>
        </w:tc>
      </w:tr>
      <w:tr w:rsidR="00E15AC7" w:rsidTr="00B538E8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AC7" w:rsidRDefault="00E15AC7">
            <w:pPr>
              <w:snapToGrid w:val="0"/>
            </w:pPr>
            <w:r>
              <w:t xml:space="preserve">2. 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AC7" w:rsidRDefault="00B769EC" w:rsidP="00C073FF">
            <w:pPr>
              <w:snapToGrid w:val="0"/>
            </w:pPr>
            <w:r>
              <w:t>Lasteaia personal on  osalenud</w:t>
            </w:r>
            <w:r w:rsidR="00E15AC7">
              <w:t xml:space="preserve"> lasteaia arendusprotsessis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AC7" w:rsidRDefault="00E15AC7">
            <w:pPr>
              <w:snapToGrid w:val="0"/>
            </w:pPr>
            <w:r>
              <w:t>x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AC7" w:rsidRDefault="00E15AC7">
            <w:pPr>
              <w:snapToGrid w:val="0"/>
            </w:pPr>
            <w:r>
              <w:t>x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AC7" w:rsidRDefault="00E15AC7">
            <w:pPr>
              <w:snapToGrid w:val="0"/>
            </w:pPr>
            <w:r>
              <w:t>x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C7" w:rsidRDefault="00E15AC7">
            <w:pPr>
              <w:snapToGrid w:val="0"/>
            </w:pPr>
            <w:r>
              <w:t>Direktor</w:t>
            </w:r>
          </w:p>
          <w:p w:rsidR="00447A67" w:rsidRDefault="00447A67">
            <w:pPr>
              <w:snapToGrid w:val="0"/>
            </w:pPr>
            <w:r>
              <w:t>Õppealajuhataja</w:t>
            </w:r>
          </w:p>
          <w:p w:rsidR="00447A67" w:rsidRDefault="00447A67">
            <w:pPr>
              <w:snapToGrid w:val="0"/>
            </w:pPr>
            <w:r>
              <w:t>Juhiabi</w:t>
            </w:r>
          </w:p>
        </w:tc>
      </w:tr>
      <w:tr w:rsidR="00E46109" w:rsidTr="00B538E8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109" w:rsidRDefault="00E46109">
            <w:pPr>
              <w:snapToGrid w:val="0"/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109" w:rsidRPr="00E46109" w:rsidRDefault="00E46109" w:rsidP="00C073FF">
            <w:pPr>
              <w:snapToGrid w:val="0"/>
              <w:rPr>
                <w:b/>
              </w:rPr>
            </w:pPr>
            <w:r w:rsidRPr="00E46109">
              <w:rPr>
                <w:b/>
              </w:rPr>
              <w:t>Strateegiline juhtimine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109" w:rsidRDefault="00E46109">
            <w:pPr>
              <w:snapToGrid w:val="0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109" w:rsidRDefault="00E46109">
            <w:pPr>
              <w:snapToGrid w:val="0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109" w:rsidRDefault="00E46109">
            <w:pPr>
              <w:snapToGrid w:val="0"/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09" w:rsidRDefault="00E46109">
            <w:pPr>
              <w:snapToGrid w:val="0"/>
            </w:pPr>
          </w:p>
        </w:tc>
      </w:tr>
      <w:tr w:rsidR="00E15AC7" w:rsidTr="00B538E8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AC7" w:rsidRDefault="00E15AC7">
            <w:pPr>
              <w:snapToGrid w:val="0"/>
            </w:pPr>
            <w:r>
              <w:t xml:space="preserve">3. 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AC7" w:rsidRDefault="00E15AC7" w:rsidP="00C073FF">
            <w:pPr>
              <w:snapToGrid w:val="0"/>
            </w:pPr>
            <w:r>
              <w:t xml:space="preserve">Arengukava </w:t>
            </w:r>
            <w:r w:rsidR="00B769EC">
              <w:t>(2019-2023) on koostatud</w:t>
            </w:r>
            <w:r>
              <w:t xml:space="preserve"> </w:t>
            </w:r>
            <w:proofErr w:type="spellStart"/>
            <w:r w:rsidR="00B769EC">
              <w:t>sisehindamise</w:t>
            </w:r>
            <w:proofErr w:type="spellEnd"/>
            <w:r w:rsidR="00B769EC">
              <w:t xml:space="preserve"> tulemuste alusel, meeskonnatööna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AC7" w:rsidRDefault="00B769EC">
            <w:pPr>
              <w:snapToGrid w:val="0"/>
            </w:pPr>
            <w:r>
              <w:t>x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AC7" w:rsidRDefault="00E15AC7">
            <w:pPr>
              <w:snapToGrid w:val="0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AC7" w:rsidRDefault="00E15AC7">
            <w:pPr>
              <w:snapToGrid w:val="0"/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C7" w:rsidRDefault="00B769EC">
            <w:pPr>
              <w:snapToGrid w:val="0"/>
            </w:pPr>
            <w:r>
              <w:t>Direktor</w:t>
            </w:r>
          </w:p>
        </w:tc>
      </w:tr>
      <w:tr w:rsidR="00B538E8" w:rsidTr="00B538E8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750EB1">
            <w:pPr>
              <w:snapToGrid w:val="0"/>
            </w:pPr>
            <w:r>
              <w:t>4</w:t>
            </w:r>
            <w:r w:rsidR="00B538E8">
              <w:t>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3776B9">
            <w:pPr>
              <w:snapToGrid w:val="0"/>
            </w:pPr>
            <w:r>
              <w:t>Õ</w:t>
            </w:r>
            <w:r w:rsidR="00B769EC">
              <w:t xml:space="preserve">ppeaasta tegevuskava </w:t>
            </w:r>
            <w:r>
              <w:t xml:space="preserve">on koostatud </w:t>
            </w:r>
            <w:proofErr w:type="spellStart"/>
            <w:r>
              <w:t>sisehindamise</w:t>
            </w:r>
            <w:proofErr w:type="spellEnd"/>
            <w:r>
              <w:t xml:space="preserve"> tulemuste põhjal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E8" w:rsidRDefault="00B538E8">
            <w:pPr>
              <w:snapToGrid w:val="0"/>
            </w:pPr>
            <w:r>
              <w:t>Direktor</w:t>
            </w:r>
          </w:p>
          <w:p w:rsidR="00B538E8" w:rsidRDefault="00B538E8">
            <w:r>
              <w:t>Õppealajuhataja</w:t>
            </w:r>
          </w:p>
        </w:tc>
      </w:tr>
      <w:tr w:rsidR="00B769EC" w:rsidTr="00B538E8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9EC" w:rsidRDefault="00750EB1">
            <w:pPr>
              <w:snapToGrid w:val="0"/>
            </w:pPr>
            <w:r>
              <w:t>5.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9EC" w:rsidRDefault="00B769EC">
            <w:pPr>
              <w:snapToGrid w:val="0"/>
            </w:pPr>
            <w:r>
              <w:t xml:space="preserve">Kompleksne </w:t>
            </w:r>
            <w:proofErr w:type="spellStart"/>
            <w:r>
              <w:t>sisehindamine</w:t>
            </w:r>
            <w:proofErr w:type="spellEnd"/>
            <w:r>
              <w:t xml:space="preserve"> on teostatud lasteaia </w:t>
            </w:r>
            <w:proofErr w:type="spellStart"/>
            <w:r>
              <w:t>sisehindamise</w:t>
            </w:r>
            <w:proofErr w:type="spellEnd"/>
            <w:r>
              <w:t xml:space="preserve"> korr</w:t>
            </w:r>
            <w:r w:rsidR="003776B9">
              <w:t>ast lähtuvalt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9EC" w:rsidRDefault="00B769EC">
            <w:pPr>
              <w:snapToGrid w:val="0"/>
            </w:pPr>
            <w:r>
              <w:t>x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9EC" w:rsidRDefault="00B769EC">
            <w:pPr>
              <w:snapToGrid w:val="0"/>
            </w:pPr>
            <w:r>
              <w:t>x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9EC" w:rsidRDefault="00B769EC">
            <w:pPr>
              <w:snapToGrid w:val="0"/>
            </w:pPr>
            <w:r>
              <w:t>x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EC" w:rsidRDefault="00447A67">
            <w:pPr>
              <w:snapToGrid w:val="0"/>
            </w:pPr>
            <w:r>
              <w:t>Direktor</w:t>
            </w:r>
          </w:p>
          <w:p w:rsidR="00447A67" w:rsidRDefault="00447A67">
            <w:pPr>
              <w:snapToGrid w:val="0"/>
            </w:pPr>
            <w:r>
              <w:t>Õppealajuhataja</w:t>
            </w:r>
          </w:p>
        </w:tc>
      </w:tr>
      <w:tr w:rsidR="00B538E8" w:rsidTr="00B538E8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750EB1">
            <w:pPr>
              <w:snapToGrid w:val="0"/>
            </w:pPr>
            <w:r>
              <w:t>6</w:t>
            </w:r>
            <w:r w:rsidR="00B538E8">
              <w:t xml:space="preserve">. 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3776B9">
            <w:pPr>
              <w:snapToGrid w:val="0"/>
            </w:pPr>
            <w:r>
              <w:t xml:space="preserve">Iga –aastane </w:t>
            </w:r>
            <w:proofErr w:type="spellStart"/>
            <w:r>
              <w:t>sisehindamise</w:t>
            </w:r>
            <w:proofErr w:type="spellEnd"/>
            <w:r>
              <w:t xml:space="preserve"> aruanne on koostatud, analüüsitud ja pidajale esitatud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E8" w:rsidRDefault="00B538E8">
            <w:pPr>
              <w:snapToGrid w:val="0"/>
            </w:pPr>
            <w:r>
              <w:t>Direktor</w:t>
            </w:r>
          </w:p>
        </w:tc>
      </w:tr>
      <w:tr w:rsidR="00B538E8" w:rsidTr="00B538E8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750EB1">
            <w:pPr>
              <w:snapToGrid w:val="0"/>
            </w:pPr>
            <w:r>
              <w:t>7</w:t>
            </w:r>
            <w:r w:rsidR="00B538E8">
              <w:t>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76B9" w:rsidRDefault="00B769EC">
            <w:pPr>
              <w:snapToGrid w:val="0"/>
            </w:pPr>
            <w:r>
              <w:t xml:space="preserve"> </w:t>
            </w:r>
            <w:proofErr w:type="spellStart"/>
            <w:r w:rsidR="003776B9">
              <w:t>Sisehindamise</w:t>
            </w:r>
            <w:proofErr w:type="spellEnd"/>
            <w:r w:rsidR="003776B9">
              <w:t xml:space="preserve"> aruanne on </w:t>
            </w:r>
          </w:p>
          <w:p w:rsidR="00B538E8" w:rsidRDefault="003776B9">
            <w:pPr>
              <w:snapToGrid w:val="0"/>
            </w:pPr>
            <w:r>
              <w:t xml:space="preserve"> koostatud (iga 3a. järel)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E8" w:rsidRDefault="00B538E8">
            <w:pPr>
              <w:snapToGrid w:val="0"/>
            </w:pPr>
            <w:r>
              <w:t>Direktor</w:t>
            </w:r>
          </w:p>
          <w:p w:rsidR="00B538E8" w:rsidRDefault="00B538E8"/>
        </w:tc>
      </w:tr>
      <w:tr w:rsidR="00B538E8" w:rsidTr="00B538E8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750EB1">
            <w:pPr>
              <w:snapToGrid w:val="0"/>
            </w:pPr>
            <w:r>
              <w:t>8</w:t>
            </w:r>
            <w:r w:rsidR="00B538E8">
              <w:t>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7A67" w:rsidRPr="002824B0" w:rsidRDefault="003776B9">
            <w:pPr>
              <w:snapToGrid w:val="0"/>
            </w:pPr>
            <w:r>
              <w:t xml:space="preserve"> </w:t>
            </w:r>
            <w:r w:rsidR="00C4177F" w:rsidRPr="002824B0">
              <w:t xml:space="preserve">Pedagoogide poolt on </w:t>
            </w:r>
          </w:p>
          <w:p w:rsidR="00447A67" w:rsidRPr="002824B0" w:rsidRDefault="00447A67">
            <w:pPr>
              <w:snapToGrid w:val="0"/>
            </w:pPr>
            <w:r w:rsidRPr="002824B0">
              <w:t xml:space="preserve"> </w:t>
            </w:r>
            <w:r w:rsidR="00C4177F" w:rsidRPr="002824B0">
              <w:t xml:space="preserve">algatatud uudseid tegevusi ja </w:t>
            </w:r>
          </w:p>
          <w:p w:rsidR="00B538E8" w:rsidRDefault="00447A67">
            <w:pPr>
              <w:snapToGrid w:val="0"/>
            </w:pPr>
            <w:r w:rsidRPr="002824B0">
              <w:t xml:space="preserve"> </w:t>
            </w:r>
            <w:r w:rsidR="002824B0" w:rsidRPr="002824B0">
              <w:t>projekte</w:t>
            </w:r>
            <w:r w:rsidR="002824B0"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8E8" w:rsidRDefault="00C4177F">
            <w:pPr>
              <w:snapToGrid w:val="0"/>
            </w:pPr>
            <w:r>
              <w:t>x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8E8" w:rsidRDefault="00C4177F">
            <w:pPr>
              <w:snapToGrid w:val="0"/>
            </w:pPr>
            <w:r>
              <w:t>x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C4177F">
            <w:pPr>
              <w:snapToGrid w:val="0"/>
            </w:pPr>
            <w:r>
              <w:t>x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E8" w:rsidRDefault="00C4177F">
            <w:r>
              <w:t>Õppealajuhataja</w:t>
            </w:r>
          </w:p>
          <w:p w:rsidR="00C4177F" w:rsidRDefault="00C4177F">
            <w:r>
              <w:t>Direktor</w:t>
            </w:r>
          </w:p>
        </w:tc>
      </w:tr>
      <w:tr w:rsidR="00B538E8" w:rsidTr="00B538E8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750EB1">
            <w:pPr>
              <w:snapToGrid w:val="0"/>
            </w:pPr>
            <w:r>
              <w:t>9</w:t>
            </w:r>
            <w:r w:rsidR="00B538E8">
              <w:t>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7A67" w:rsidRDefault="00B769EC">
            <w:pPr>
              <w:snapToGrid w:val="0"/>
            </w:pPr>
            <w:r>
              <w:t xml:space="preserve"> </w:t>
            </w:r>
            <w:r w:rsidR="00447A67">
              <w:t xml:space="preserve">Õppeaasta eesmärkidest  </w:t>
            </w:r>
          </w:p>
          <w:p w:rsidR="00447A67" w:rsidRDefault="001A5D1F">
            <w:pPr>
              <w:snapToGrid w:val="0"/>
            </w:pPr>
            <w:r>
              <w:t xml:space="preserve"> lähtuv </w:t>
            </w:r>
            <w:proofErr w:type="spellStart"/>
            <w:r>
              <w:t>sisekontroll</w:t>
            </w:r>
            <w:proofErr w:type="spellEnd"/>
            <w:r>
              <w:t xml:space="preserve"> on</w:t>
            </w:r>
          </w:p>
          <w:p w:rsidR="00B538E8" w:rsidRDefault="001A5D1F">
            <w:pPr>
              <w:snapToGrid w:val="0"/>
            </w:pPr>
            <w:r>
              <w:t xml:space="preserve"> teostatud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E8" w:rsidRDefault="00447A67">
            <w:pPr>
              <w:snapToGrid w:val="0"/>
            </w:pPr>
            <w:r>
              <w:t>Õppealajuhataja</w:t>
            </w:r>
          </w:p>
        </w:tc>
      </w:tr>
    </w:tbl>
    <w:p w:rsidR="00B538E8" w:rsidRDefault="00B538E8" w:rsidP="00B538E8"/>
    <w:p w:rsidR="003B7BFA" w:rsidRDefault="003B7BFA" w:rsidP="00B538E8"/>
    <w:p w:rsidR="00B538E8" w:rsidRPr="0058318C" w:rsidRDefault="00B538E8" w:rsidP="00CF782E">
      <w:pPr>
        <w:pStyle w:val="Pealkiri2"/>
        <w:numPr>
          <w:ilvl w:val="0"/>
          <w:numId w:val="0"/>
        </w:numPr>
        <w:ind w:left="576" w:hanging="576"/>
        <w:rPr>
          <w:sz w:val="24"/>
          <w:szCs w:val="24"/>
        </w:rPr>
      </w:pPr>
      <w:r w:rsidRPr="0058318C">
        <w:rPr>
          <w:sz w:val="24"/>
          <w:szCs w:val="24"/>
        </w:rPr>
        <w:lastRenderedPageBreak/>
        <w:t>8.2. Personalijuhtimine</w:t>
      </w:r>
    </w:p>
    <w:p w:rsidR="00B538E8" w:rsidRDefault="00B538E8" w:rsidP="00B538E8"/>
    <w:tbl>
      <w:tblPr>
        <w:tblW w:w="0" w:type="auto"/>
        <w:tblInd w:w="-60" w:type="dxa"/>
        <w:tblLayout w:type="fixed"/>
        <w:tblLook w:val="04A0" w:firstRow="1" w:lastRow="0" w:firstColumn="1" w:lastColumn="0" w:noHBand="0" w:noVBand="1"/>
      </w:tblPr>
      <w:tblGrid>
        <w:gridCol w:w="622"/>
        <w:gridCol w:w="3091"/>
        <w:gridCol w:w="816"/>
        <w:gridCol w:w="1004"/>
        <w:gridCol w:w="816"/>
        <w:gridCol w:w="2131"/>
      </w:tblGrid>
      <w:tr w:rsidR="00B538E8" w:rsidTr="00750EB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8E8" w:rsidRDefault="00B538E8">
            <w:pPr>
              <w:snapToGrid w:val="0"/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Eesmärgid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 xml:space="preserve">Ajakava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E8" w:rsidRDefault="00B538E8">
            <w:pPr>
              <w:snapToGrid w:val="0"/>
            </w:pPr>
            <w:r>
              <w:t>Vastutaja</w:t>
            </w:r>
          </w:p>
        </w:tc>
      </w:tr>
      <w:tr w:rsidR="00B538E8" w:rsidTr="00750EB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8E8" w:rsidRDefault="00B538E8">
            <w:pPr>
              <w:snapToGrid w:val="0"/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8E8" w:rsidRPr="00E46109" w:rsidRDefault="00E46109">
            <w:pPr>
              <w:snapToGrid w:val="0"/>
              <w:rPr>
                <w:b/>
              </w:rPr>
            </w:pPr>
            <w:r w:rsidRPr="00E46109">
              <w:rPr>
                <w:b/>
              </w:rPr>
              <w:t>Personalivajaduse hindamine ja värbamine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447A67">
            <w:pPr>
              <w:snapToGrid w:val="0"/>
            </w:pPr>
            <w:r>
              <w:t>2019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447A67">
            <w:pPr>
              <w:snapToGrid w:val="0"/>
            </w:pPr>
            <w: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447A67">
            <w:pPr>
              <w:snapToGrid w:val="0"/>
            </w:pPr>
            <w:r>
              <w:t>2021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E8" w:rsidRDefault="00B538E8">
            <w:pPr>
              <w:snapToGrid w:val="0"/>
            </w:pPr>
          </w:p>
        </w:tc>
      </w:tr>
      <w:tr w:rsidR="00B538E8" w:rsidTr="00750EB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1.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C6327E" w:rsidP="00C6327E">
            <w:pPr>
              <w:snapToGrid w:val="0"/>
            </w:pPr>
            <w:r>
              <w:t xml:space="preserve">Ametikohtade struktuur on analüüsitud </w:t>
            </w:r>
            <w:r w:rsidR="00970705">
              <w:t xml:space="preserve">ja </w:t>
            </w:r>
            <w:r w:rsidR="00CF04CE">
              <w:t>(</w:t>
            </w:r>
            <w:r w:rsidR="006C31C1" w:rsidRPr="00CF04CE">
              <w:t>vajadusel</w:t>
            </w:r>
            <w:r w:rsidR="00CF04CE">
              <w:t>)</w:t>
            </w:r>
            <w:r w:rsidR="006C31C1" w:rsidRPr="006C31C1">
              <w:rPr>
                <w:b/>
              </w:rPr>
              <w:t xml:space="preserve"> </w:t>
            </w:r>
            <w:r w:rsidR="00970705">
              <w:t xml:space="preserve">korrigeeritud lähtuvalt arengukavas </w:t>
            </w:r>
            <w:r>
              <w:t>ja õppeka</w:t>
            </w:r>
            <w:r w:rsidR="00970705">
              <w:t>vas püstitatud eesmärkidest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8E8" w:rsidRDefault="00B538E8">
            <w:pPr>
              <w:snapToGrid w:val="0"/>
            </w:pPr>
            <w:r>
              <w:t>x</w:t>
            </w:r>
          </w:p>
          <w:p w:rsidR="00B538E8" w:rsidRDefault="00B538E8"/>
          <w:p w:rsidR="00B538E8" w:rsidRDefault="00B538E8"/>
          <w:p w:rsidR="00B538E8" w:rsidRDefault="00B538E8"/>
          <w:p w:rsidR="00B538E8" w:rsidRDefault="00B538E8"/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CF04CE">
            <w:pPr>
              <w:snapToGrid w:val="0"/>
            </w:pPr>
            <w:r>
              <w:t>x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E8" w:rsidRDefault="00B538E8">
            <w:pPr>
              <w:snapToGrid w:val="0"/>
            </w:pPr>
            <w:r>
              <w:t>Direktor</w:t>
            </w:r>
          </w:p>
          <w:p w:rsidR="00970705" w:rsidRDefault="00970705">
            <w:pPr>
              <w:snapToGrid w:val="0"/>
            </w:pPr>
            <w:r>
              <w:t>õppealajuhataja</w:t>
            </w:r>
          </w:p>
        </w:tc>
      </w:tr>
      <w:tr w:rsidR="00E46109" w:rsidTr="00750EB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109" w:rsidRDefault="00E46109">
            <w:pPr>
              <w:snapToGrid w:val="0"/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109" w:rsidRPr="00E46109" w:rsidRDefault="00E46109" w:rsidP="00C6327E">
            <w:pPr>
              <w:snapToGrid w:val="0"/>
              <w:rPr>
                <w:b/>
              </w:rPr>
            </w:pPr>
            <w:r w:rsidRPr="00E46109">
              <w:rPr>
                <w:b/>
              </w:rPr>
              <w:t>Personali kaasamine ja toetamine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109" w:rsidRDefault="00E46109">
            <w:pPr>
              <w:snapToGrid w:val="0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109" w:rsidRDefault="00E46109">
            <w:pPr>
              <w:snapToGrid w:val="0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109" w:rsidRDefault="00E46109">
            <w:pPr>
              <w:snapToGrid w:val="0"/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09" w:rsidRDefault="00E46109">
            <w:pPr>
              <w:snapToGrid w:val="0"/>
            </w:pPr>
          </w:p>
        </w:tc>
      </w:tr>
      <w:tr w:rsidR="00E46109" w:rsidTr="00750EB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109" w:rsidRDefault="00750EB1">
            <w:pPr>
              <w:snapToGrid w:val="0"/>
            </w:pPr>
            <w:r>
              <w:t>2.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109" w:rsidRPr="00E46109" w:rsidRDefault="00E46109" w:rsidP="00C6327E">
            <w:pPr>
              <w:snapToGrid w:val="0"/>
            </w:pPr>
            <w:r w:rsidRPr="00E46109">
              <w:t>Töötajad on kaasatud lasteaia arendustegevusse</w:t>
            </w:r>
            <w:r>
              <w:t xml:space="preserve"> (</w:t>
            </w:r>
            <w:r w:rsidR="00CF04CE">
              <w:t xml:space="preserve">sh </w:t>
            </w:r>
            <w:r>
              <w:t>arengukava koostamine)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109" w:rsidRDefault="00CF04CE">
            <w:pPr>
              <w:snapToGrid w:val="0"/>
            </w:pPr>
            <w:r>
              <w:t>x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109" w:rsidRDefault="00CF04CE">
            <w:pPr>
              <w:snapToGrid w:val="0"/>
            </w:pPr>
            <w:r>
              <w:t>x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109" w:rsidRDefault="00CF04CE">
            <w:pPr>
              <w:snapToGrid w:val="0"/>
            </w:pPr>
            <w:r>
              <w:t>x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09" w:rsidRDefault="00CF04CE">
            <w:pPr>
              <w:snapToGrid w:val="0"/>
            </w:pPr>
            <w:r>
              <w:t>Direktor</w:t>
            </w:r>
          </w:p>
        </w:tc>
      </w:tr>
      <w:tr w:rsidR="00E46109" w:rsidTr="00750EB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109" w:rsidRDefault="00750EB1">
            <w:pPr>
              <w:snapToGrid w:val="0"/>
            </w:pPr>
            <w:r>
              <w:t>3.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109" w:rsidRPr="00E46109" w:rsidRDefault="00DA273A" w:rsidP="00C6327E">
            <w:pPr>
              <w:snapToGrid w:val="0"/>
            </w:pPr>
            <w:r>
              <w:t xml:space="preserve">Pedagoogid on kaasatud </w:t>
            </w:r>
            <w:proofErr w:type="spellStart"/>
            <w:r>
              <w:t>õppe-ja</w:t>
            </w:r>
            <w:proofErr w:type="spellEnd"/>
            <w:r>
              <w:t xml:space="preserve"> kasvatustöö arendustöösse (õppekava arendus, pedagoogilise nõukogu ettevalmistus)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109" w:rsidRDefault="00CF04CE">
            <w:pPr>
              <w:snapToGrid w:val="0"/>
            </w:pPr>
            <w:r>
              <w:t>x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109" w:rsidRDefault="00CF04CE">
            <w:pPr>
              <w:snapToGrid w:val="0"/>
            </w:pPr>
            <w:r>
              <w:t>x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109" w:rsidRDefault="00CF04CE">
            <w:pPr>
              <w:snapToGrid w:val="0"/>
            </w:pPr>
            <w:r>
              <w:t>x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09" w:rsidRDefault="00CF04CE">
            <w:pPr>
              <w:snapToGrid w:val="0"/>
            </w:pPr>
            <w:r>
              <w:t>Õppealajuhataja</w:t>
            </w:r>
          </w:p>
        </w:tc>
      </w:tr>
      <w:tr w:rsidR="00DA273A" w:rsidTr="00750EB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73A" w:rsidRDefault="00750EB1">
            <w:pPr>
              <w:snapToGrid w:val="0"/>
            </w:pPr>
            <w:r>
              <w:t>4.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73A" w:rsidRDefault="00D33349" w:rsidP="00D33349">
            <w:pPr>
              <w:tabs>
                <w:tab w:val="left" w:pos="2055"/>
              </w:tabs>
              <w:snapToGrid w:val="0"/>
            </w:pPr>
            <w:r>
              <w:t>Pedagooge on toetatud hariduslike erivajadustega lastega toimetulekul (töögrupp, ümarlaud)</w:t>
            </w:r>
            <w:r w:rsidR="008408F2">
              <w:tab/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73A" w:rsidRDefault="00CF04CE">
            <w:pPr>
              <w:snapToGrid w:val="0"/>
            </w:pPr>
            <w:r>
              <w:t>x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73A" w:rsidRDefault="00CF04CE">
            <w:pPr>
              <w:snapToGrid w:val="0"/>
            </w:pPr>
            <w:r>
              <w:t>x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73A" w:rsidRDefault="00CF04CE">
            <w:pPr>
              <w:snapToGrid w:val="0"/>
            </w:pPr>
            <w:r>
              <w:t>x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3A" w:rsidRDefault="00CF04CE">
            <w:pPr>
              <w:snapToGrid w:val="0"/>
            </w:pPr>
            <w:r>
              <w:t>Õppealajuhataja</w:t>
            </w:r>
          </w:p>
        </w:tc>
      </w:tr>
      <w:tr w:rsidR="00B538E8" w:rsidTr="00750EB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750EB1">
            <w:pPr>
              <w:snapToGrid w:val="0"/>
            </w:pPr>
            <w:r>
              <w:t>5</w:t>
            </w:r>
            <w:r w:rsidR="00B538E8">
              <w:t>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14" w:rsidRDefault="00DA273A" w:rsidP="00673782">
            <w:pPr>
              <w:snapToGrid w:val="0"/>
            </w:pPr>
            <w:r>
              <w:t xml:space="preserve">Pedagoogid jagavad oma parimat kogemust </w:t>
            </w:r>
            <w:r w:rsidR="00530214">
              <w:t xml:space="preserve">(sh uued õpetamismetoodikad) </w:t>
            </w:r>
          </w:p>
          <w:p w:rsidR="00B538E8" w:rsidRDefault="00DA273A" w:rsidP="00673782">
            <w:pPr>
              <w:snapToGrid w:val="0"/>
            </w:pPr>
            <w:r>
              <w:t>lasteaia, valla ja maakonna tasandil</w:t>
            </w:r>
            <w:r w:rsidR="00673782">
              <w:t xml:space="preserve"> (</w:t>
            </w:r>
            <w:proofErr w:type="spellStart"/>
            <w:r w:rsidR="00673782">
              <w:t>sisekoolitused</w:t>
            </w:r>
            <w:proofErr w:type="spellEnd"/>
            <w:r w:rsidR="00673782">
              <w:t xml:space="preserve">, </w:t>
            </w:r>
            <w:proofErr w:type="spellStart"/>
            <w:r w:rsidR="00673782">
              <w:t>mentorlus</w:t>
            </w:r>
            <w:proofErr w:type="spellEnd"/>
            <w:r w:rsidR="00673782">
              <w:t>, praktikantide ju</w:t>
            </w:r>
            <w:r w:rsidR="00530214">
              <w:t>hendamine</w:t>
            </w:r>
            <w:r w:rsidR="00CC3032">
              <w:t>, kolleegide töö vaatlus</w:t>
            </w:r>
            <w:r w:rsidR="00673782">
              <w:t>)</w:t>
            </w:r>
            <w:r w:rsidR="00B538E8">
              <w:t xml:space="preserve"> </w:t>
            </w:r>
            <w:r w:rsidR="00673782"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E8" w:rsidRDefault="00B538E8">
            <w:pPr>
              <w:snapToGrid w:val="0"/>
            </w:pPr>
            <w:r>
              <w:t>Õppealajuhataja</w:t>
            </w:r>
          </w:p>
          <w:p w:rsidR="00B538E8" w:rsidRDefault="00B538E8">
            <w:r>
              <w:t>Direktor</w:t>
            </w:r>
          </w:p>
        </w:tc>
      </w:tr>
      <w:tr w:rsidR="00DA273A" w:rsidTr="00750EB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73A" w:rsidRDefault="00750EB1">
            <w:pPr>
              <w:snapToGrid w:val="0"/>
            </w:pPr>
            <w:r>
              <w:t>6.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73A" w:rsidRDefault="00D33349" w:rsidP="00DA273A">
            <w:pPr>
              <w:snapToGrid w:val="0"/>
            </w:pPr>
            <w:r>
              <w:t>Pedagoogid</w:t>
            </w:r>
            <w:r w:rsidR="00DA273A">
              <w:t xml:space="preserve"> on</w:t>
            </w:r>
            <w:r w:rsidR="00673782">
              <w:t xml:space="preserve"> atesteeritud vanempedagoogiks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73A" w:rsidRDefault="00DA273A">
            <w:pPr>
              <w:snapToGrid w:val="0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73A" w:rsidRDefault="00DA273A">
            <w:pPr>
              <w:snapToGrid w:val="0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273A" w:rsidRDefault="00CF04CE">
            <w:pPr>
              <w:snapToGrid w:val="0"/>
            </w:pPr>
            <w:r>
              <w:t>x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3A" w:rsidRDefault="00CF04CE">
            <w:pPr>
              <w:snapToGrid w:val="0"/>
            </w:pPr>
            <w:r>
              <w:t>Direktor</w:t>
            </w:r>
          </w:p>
        </w:tc>
      </w:tr>
      <w:tr w:rsidR="00CF04CE" w:rsidTr="00750EB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04CE" w:rsidRDefault="00750EB1">
            <w:pPr>
              <w:snapToGrid w:val="0"/>
            </w:pPr>
            <w:r>
              <w:t>7.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04CE" w:rsidRDefault="003B7BFA" w:rsidP="00DA273A">
            <w:pPr>
              <w:snapToGrid w:val="0"/>
            </w:pPr>
            <w:r>
              <w:t>A</w:t>
            </w:r>
            <w:r w:rsidR="00CF04CE">
              <w:t>renguvestlused</w:t>
            </w:r>
            <w:r>
              <w:t xml:space="preserve"> on läbi viidud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04CE" w:rsidRDefault="00CF04CE">
            <w:pPr>
              <w:snapToGrid w:val="0"/>
            </w:pPr>
            <w:r>
              <w:t>x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04CE" w:rsidRDefault="00CF04CE">
            <w:pPr>
              <w:snapToGrid w:val="0"/>
            </w:pPr>
            <w:r>
              <w:t>x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04CE" w:rsidRDefault="00CF04CE">
            <w:pPr>
              <w:snapToGrid w:val="0"/>
            </w:pPr>
            <w:r>
              <w:t>x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CE" w:rsidRDefault="00CF04CE">
            <w:pPr>
              <w:snapToGrid w:val="0"/>
            </w:pPr>
            <w:r>
              <w:t>Direktor</w:t>
            </w:r>
          </w:p>
        </w:tc>
      </w:tr>
      <w:tr w:rsidR="00B538E8" w:rsidTr="00750EB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750EB1">
            <w:pPr>
              <w:snapToGrid w:val="0"/>
            </w:pPr>
            <w:r>
              <w:t>8</w:t>
            </w:r>
            <w:r w:rsidR="00B538E8">
              <w:t>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D33349" w:rsidP="00EA178E">
            <w:pPr>
              <w:snapToGrid w:val="0"/>
            </w:pPr>
            <w:r>
              <w:t>Pedagooge on asendamisel rakendatud kahe maja vahel (vajadusel)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8E8" w:rsidRDefault="00B538E8">
            <w:pPr>
              <w:snapToGrid w:val="0"/>
            </w:pPr>
            <w:r>
              <w:t>x</w:t>
            </w:r>
          </w:p>
          <w:p w:rsidR="00B538E8" w:rsidRDefault="00B538E8"/>
          <w:p w:rsidR="00B538E8" w:rsidRDefault="00B538E8"/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8E8" w:rsidRDefault="00B538E8">
            <w:pPr>
              <w:snapToGrid w:val="0"/>
            </w:pPr>
            <w:r>
              <w:t>x</w:t>
            </w:r>
          </w:p>
          <w:p w:rsidR="00B538E8" w:rsidRDefault="00B538E8">
            <w:pPr>
              <w:snapToGrid w:val="0"/>
            </w:pPr>
          </w:p>
          <w:p w:rsidR="00B538E8" w:rsidRDefault="00B538E8">
            <w:pPr>
              <w:snapToGrid w:val="0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D33349">
            <w:pPr>
              <w:snapToGrid w:val="0"/>
            </w:pPr>
            <w:r>
              <w:t>x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E8" w:rsidRDefault="00B538E8">
            <w:pPr>
              <w:snapToGrid w:val="0"/>
            </w:pPr>
            <w:r>
              <w:t>Direktor</w:t>
            </w:r>
          </w:p>
          <w:p w:rsidR="00B538E8" w:rsidRDefault="00B538E8">
            <w:r>
              <w:t>Õppealajuhataja</w:t>
            </w:r>
          </w:p>
          <w:p w:rsidR="00B538E8" w:rsidRDefault="00D33349">
            <w:r>
              <w:t>Juhiabi</w:t>
            </w:r>
          </w:p>
        </w:tc>
      </w:tr>
      <w:tr w:rsidR="00B538E8" w:rsidTr="00750EB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Pr="00673782" w:rsidRDefault="00673782" w:rsidP="00DA273A">
            <w:pPr>
              <w:snapToGrid w:val="0"/>
              <w:rPr>
                <w:b/>
              </w:rPr>
            </w:pPr>
            <w:r w:rsidRPr="00673782">
              <w:rPr>
                <w:b/>
              </w:rPr>
              <w:t>Personali arendamine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E8" w:rsidRDefault="00B538E8">
            <w:pPr>
              <w:snapToGrid w:val="0"/>
            </w:pPr>
          </w:p>
        </w:tc>
      </w:tr>
      <w:tr w:rsidR="00B538E8" w:rsidTr="00750EB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750EB1">
            <w:pPr>
              <w:snapToGrid w:val="0"/>
            </w:pPr>
            <w:r>
              <w:t>9</w:t>
            </w:r>
            <w:r w:rsidR="00B538E8">
              <w:t>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613" w:rsidRDefault="00673782" w:rsidP="00CC3032">
            <w:pPr>
              <w:snapToGrid w:val="0"/>
            </w:pPr>
            <w:r>
              <w:t xml:space="preserve">Pedagoogide </w:t>
            </w:r>
            <w:r w:rsidR="00530214">
              <w:t>professionaalsust toetavad koolitused</w:t>
            </w:r>
            <w:r w:rsidR="005F7613">
              <w:t xml:space="preserve"> on </w:t>
            </w:r>
            <w:r w:rsidR="00530214">
              <w:t>läbi viidud</w:t>
            </w:r>
            <w:r w:rsidR="005F7613">
              <w:t>;</w:t>
            </w:r>
            <w:r w:rsidR="00530214">
              <w:t xml:space="preserve"> </w:t>
            </w:r>
          </w:p>
          <w:p w:rsidR="00B538E8" w:rsidRDefault="005F7613" w:rsidP="00CC3032">
            <w:pPr>
              <w:snapToGrid w:val="0"/>
            </w:pPr>
            <w:r>
              <w:t xml:space="preserve">koolituste </w:t>
            </w:r>
            <w:proofErr w:type="spellStart"/>
            <w:r>
              <w:t>toimivus</w:t>
            </w:r>
            <w:proofErr w:type="spellEnd"/>
            <w:r>
              <w:t xml:space="preserve"> on </w:t>
            </w:r>
            <w:r w:rsidR="00673782">
              <w:t>hinnatud</w:t>
            </w:r>
            <w:r>
              <w:t xml:space="preserve"> ja korrigeeritud</w:t>
            </w:r>
            <w:r w:rsidR="00673782">
              <w:t xml:space="preserve"> (enesehindamine</w:t>
            </w:r>
            <w:r w:rsidR="00CC3032">
              <w:t>, analüüs, kooli</w:t>
            </w:r>
            <w:r w:rsidR="00BD6EAA">
              <w:t>tuse tagasiside</w:t>
            </w:r>
            <w:r w:rsidR="00CC3032">
              <w:t>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E8" w:rsidRDefault="00CF04CE" w:rsidP="00CF04CE">
            <w:pPr>
              <w:snapToGrid w:val="0"/>
            </w:pPr>
            <w:r>
              <w:t>Direktor</w:t>
            </w:r>
          </w:p>
          <w:p w:rsidR="00B538E8" w:rsidRDefault="00B538E8">
            <w:r>
              <w:t>Õppealajuhataja</w:t>
            </w:r>
          </w:p>
        </w:tc>
      </w:tr>
      <w:tr w:rsidR="00673782" w:rsidTr="00750EB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782" w:rsidRDefault="00750EB1">
            <w:pPr>
              <w:snapToGrid w:val="0"/>
            </w:pPr>
            <w:r>
              <w:lastRenderedPageBreak/>
              <w:t>10.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782" w:rsidRDefault="00673782" w:rsidP="00673782">
            <w:pPr>
              <w:snapToGrid w:val="0"/>
            </w:pPr>
            <w:r>
              <w:t xml:space="preserve">Personali koolituse mõjusus on analüüsitud </w:t>
            </w:r>
            <w:proofErr w:type="spellStart"/>
            <w:r>
              <w:t>sisekontrolli</w:t>
            </w:r>
            <w:proofErr w:type="spellEnd"/>
            <w:r>
              <w:t xml:space="preserve"> käigus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782" w:rsidRDefault="00CE1AF4">
            <w:pPr>
              <w:snapToGrid w:val="0"/>
            </w:pPr>
            <w:r>
              <w:t>x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782" w:rsidRDefault="00CE1AF4">
            <w:pPr>
              <w:snapToGrid w:val="0"/>
            </w:pPr>
            <w:r>
              <w:t>x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782" w:rsidRDefault="00CE1AF4">
            <w:pPr>
              <w:snapToGrid w:val="0"/>
            </w:pPr>
            <w:r>
              <w:t>x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82" w:rsidRDefault="00CF04CE">
            <w:pPr>
              <w:snapToGrid w:val="0"/>
            </w:pPr>
            <w:r>
              <w:t>Õppealajuhataja</w:t>
            </w:r>
          </w:p>
        </w:tc>
      </w:tr>
      <w:tr w:rsidR="005F7613" w:rsidTr="00750EB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613" w:rsidRDefault="00750EB1">
            <w:pPr>
              <w:snapToGrid w:val="0"/>
            </w:pPr>
            <w:r>
              <w:t>11.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613" w:rsidRDefault="00C851DF" w:rsidP="00673782">
            <w:pPr>
              <w:snapToGrid w:val="0"/>
            </w:pPr>
            <w:r>
              <w:t>Pedagoogid osalevad aktiivselt maakonna alushariduse ainesektsioonide töös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613" w:rsidRDefault="00CF04CE">
            <w:pPr>
              <w:snapToGrid w:val="0"/>
            </w:pPr>
            <w:r>
              <w:t>x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613" w:rsidRDefault="00CF04CE">
            <w:pPr>
              <w:snapToGrid w:val="0"/>
            </w:pPr>
            <w:r>
              <w:t>x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613" w:rsidRDefault="00CF04CE">
            <w:pPr>
              <w:snapToGrid w:val="0"/>
            </w:pPr>
            <w:r>
              <w:t>x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13" w:rsidRDefault="00CF04CE">
            <w:pPr>
              <w:snapToGrid w:val="0"/>
            </w:pPr>
            <w:r>
              <w:t>Õppealajuhataja</w:t>
            </w:r>
          </w:p>
        </w:tc>
      </w:tr>
      <w:tr w:rsidR="00673782" w:rsidTr="00750EB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782" w:rsidRDefault="00750EB1">
            <w:pPr>
              <w:snapToGrid w:val="0"/>
            </w:pPr>
            <w:r>
              <w:t>12.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782" w:rsidRDefault="00673782" w:rsidP="00673782">
            <w:pPr>
              <w:snapToGrid w:val="0"/>
            </w:pPr>
            <w:r>
              <w:t>Kahe lasteaia personalile on korraldatud ühi</w:t>
            </w:r>
            <w:r w:rsidR="00CC3032">
              <w:t>seid koolituspäevi ja kogemusreise teistesse lasteaedadesse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782" w:rsidRDefault="00CE1AF4">
            <w:pPr>
              <w:snapToGrid w:val="0"/>
            </w:pPr>
            <w:r>
              <w:t>x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782" w:rsidRDefault="00CE1AF4">
            <w:pPr>
              <w:snapToGrid w:val="0"/>
            </w:pPr>
            <w:r>
              <w:t>x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782" w:rsidRDefault="00CE1AF4">
            <w:pPr>
              <w:snapToGrid w:val="0"/>
            </w:pPr>
            <w:r>
              <w:t>x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82" w:rsidRDefault="00CF04CE">
            <w:pPr>
              <w:snapToGrid w:val="0"/>
            </w:pPr>
            <w:r>
              <w:t>Direktor</w:t>
            </w:r>
          </w:p>
        </w:tc>
      </w:tr>
      <w:tr w:rsidR="00673782" w:rsidTr="00750EB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782" w:rsidRDefault="00750EB1">
            <w:pPr>
              <w:snapToGrid w:val="0"/>
            </w:pPr>
            <w:r>
              <w:t>13.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782" w:rsidRDefault="00673782" w:rsidP="00673782">
            <w:pPr>
              <w:snapToGrid w:val="0"/>
            </w:pPr>
            <w:r>
              <w:t>Õpetaja abidele on  pedagoogiliste ja ametialaste teadmiste täiendamiseks korraldatud koolitus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782" w:rsidRDefault="00673782">
            <w:pPr>
              <w:snapToGrid w:val="0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782" w:rsidRDefault="00CC3032">
            <w:pPr>
              <w:snapToGrid w:val="0"/>
            </w:pPr>
            <w:r>
              <w:t>x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3782" w:rsidRDefault="00673782">
            <w:pPr>
              <w:snapToGrid w:val="0"/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82" w:rsidRDefault="00CF04CE">
            <w:pPr>
              <w:snapToGrid w:val="0"/>
            </w:pPr>
            <w:r>
              <w:t>Õppealajuhataja</w:t>
            </w:r>
          </w:p>
          <w:p w:rsidR="00CF04CE" w:rsidRDefault="00CF04CE">
            <w:pPr>
              <w:snapToGrid w:val="0"/>
            </w:pPr>
            <w:r>
              <w:t>Juhiabi</w:t>
            </w:r>
          </w:p>
          <w:p w:rsidR="00CF04CE" w:rsidRDefault="00CF04CE">
            <w:pPr>
              <w:snapToGrid w:val="0"/>
            </w:pPr>
            <w:r>
              <w:t>Direktor</w:t>
            </w:r>
          </w:p>
        </w:tc>
      </w:tr>
      <w:tr w:rsidR="00B538E8" w:rsidTr="00750EB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750EB1">
            <w:pPr>
              <w:snapToGrid w:val="0"/>
            </w:pPr>
            <w:r>
              <w:t>14</w:t>
            </w:r>
            <w:r w:rsidR="00B538E8">
              <w:t>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 xml:space="preserve">Tuleohutusalane praktiline koolitus on </w:t>
            </w:r>
            <w:r w:rsidR="00530214">
              <w:t xml:space="preserve">personalile </w:t>
            </w:r>
            <w:r>
              <w:t xml:space="preserve">läbi viidud 1 kord õppeaastas; </w:t>
            </w:r>
          </w:p>
          <w:p w:rsidR="00B538E8" w:rsidRDefault="00530214">
            <w:r>
              <w:t xml:space="preserve">esmaabi koolitus </w:t>
            </w:r>
            <w:r w:rsidR="00B538E8">
              <w:t>iga 3 aasta järel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8E8" w:rsidRDefault="00B538E8">
            <w:pPr>
              <w:snapToGrid w:val="0"/>
            </w:pPr>
            <w:r>
              <w:t>x</w:t>
            </w:r>
          </w:p>
          <w:p w:rsidR="00B538E8" w:rsidRDefault="00B538E8"/>
          <w:p w:rsidR="00B538E8" w:rsidRDefault="00B538E8"/>
          <w:p w:rsidR="00B538E8" w:rsidRDefault="00B538E8"/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8E8" w:rsidRDefault="00B538E8">
            <w:pPr>
              <w:snapToGrid w:val="0"/>
            </w:pPr>
            <w:r>
              <w:t>x</w:t>
            </w:r>
          </w:p>
          <w:p w:rsidR="00B538E8" w:rsidRDefault="00B538E8"/>
          <w:p w:rsidR="00B538E8" w:rsidRDefault="00B538E8"/>
          <w:p w:rsidR="00B538E8" w:rsidRDefault="00B538E8">
            <w:r>
              <w:t>x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E8" w:rsidRDefault="00B538E8">
            <w:pPr>
              <w:snapToGrid w:val="0"/>
            </w:pPr>
            <w:r>
              <w:t>Juhiabi</w:t>
            </w:r>
          </w:p>
        </w:tc>
      </w:tr>
      <w:tr w:rsidR="00B538E8" w:rsidTr="00750EB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750EB1">
            <w:pPr>
              <w:snapToGrid w:val="0"/>
            </w:pPr>
            <w:r>
              <w:t>15</w:t>
            </w:r>
            <w:r w:rsidR="00B538E8">
              <w:t xml:space="preserve">.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 xml:space="preserve">Juhtkonnaliikmed osalevad juhtimisalaste teadmiste tõstmiseks koolitustel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E8" w:rsidRDefault="00B538E8">
            <w:pPr>
              <w:snapToGrid w:val="0"/>
            </w:pPr>
            <w:r>
              <w:t>Direktor</w:t>
            </w:r>
          </w:p>
          <w:p w:rsidR="002273D6" w:rsidRDefault="002273D6">
            <w:pPr>
              <w:snapToGrid w:val="0"/>
            </w:pPr>
            <w:r>
              <w:t>Õppealajuhataja</w:t>
            </w:r>
          </w:p>
          <w:p w:rsidR="002273D6" w:rsidRDefault="002273D6">
            <w:pPr>
              <w:snapToGrid w:val="0"/>
            </w:pPr>
            <w:r>
              <w:t>Juhiabi</w:t>
            </w:r>
          </w:p>
        </w:tc>
      </w:tr>
      <w:tr w:rsidR="005F7613" w:rsidTr="00750EB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613" w:rsidRDefault="005F7613">
            <w:pPr>
              <w:snapToGrid w:val="0"/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613" w:rsidRPr="005F7613" w:rsidRDefault="005F7613">
            <w:pPr>
              <w:snapToGrid w:val="0"/>
              <w:rPr>
                <w:b/>
              </w:rPr>
            </w:pPr>
            <w:r w:rsidRPr="005F7613">
              <w:rPr>
                <w:b/>
              </w:rPr>
              <w:t>Personali hindamine</w:t>
            </w:r>
            <w:r w:rsidR="00CE1AF4">
              <w:rPr>
                <w:b/>
              </w:rPr>
              <w:t xml:space="preserve"> ja motiveerimine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613" w:rsidRDefault="005F7613">
            <w:pPr>
              <w:snapToGrid w:val="0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613" w:rsidRDefault="005F7613">
            <w:pPr>
              <w:snapToGrid w:val="0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613" w:rsidRDefault="005F7613">
            <w:pPr>
              <w:snapToGrid w:val="0"/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13" w:rsidRDefault="005F7613">
            <w:pPr>
              <w:snapToGrid w:val="0"/>
            </w:pPr>
          </w:p>
        </w:tc>
      </w:tr>
      <w:tr w:rsidR="005F7613" w:rsidTr="00750EB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613" w:rsidRDefault="00750EB1">
            <w:pPr>
              <w:snapToGrid w:val="0"/>
            </w:pPr>
            <w:r>
              <w:t>16.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613" w:rsidRPr="005F7613" w:rsidRDefault="005F7613">
            <w:pPr>
              <w:snapToGrid w:val="0"/>
            </w:pPr>
            <w:r>
              <w:t>Töötajate ja meeskondade silmapaistvaid tulemusi on tunnustatud lähtuvalt tunnustussüsteemist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613" w:rsidRDefault="00CF04CE">
            <w:pPr>
              <w:snapToGrid w:val="0"/>
            </w:pPr>
            <w:r>
              <w:t>x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613" w:rsidRDefault="00CF04CE">
            <w:pPr>
              <w:snapToGrid w:val="0"/>
            </w:pPr>
            <w:r>
              <w:t>x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613" w:rsidRDefault="00CF04CE">
            <w:pPr>
              <w:snapToGrid w:val="0"/>
            </w:pPr>
            <w:r>
              <w:t>x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13" w:rsidRDefault="003B7BFA">
            <w:pPr>
              <w:snapToGrid w:val="0"/>
            </w:pPr>
            <w:r>
              <w:t>Direktor</w:t>
            </w:r>
          </w:p>
          <w:p w:rsidR="003B7BFA" w:rsidRDefault="003B7BFA">
            <w:pPr>
              <w:snapToGrid w:val="0"/>
            </w:pPr>
            <w:r>
              <w:t>Õppealajuhataja</w:t>
            </w:r>
          </w:p>
          <w:p w:rsidR="003B7BFA" w:rsidRDefault="003B7BFA">
            <w:pPr>
              <w:snapToGrid w:val="0"/>
            </w:pPr>
            <w:r>
              <w:t>Juhiabi</w:t>
            </w:r>
          </w:p>
        </w:tc>
      </w:tr>
      <w:tr w:rsidR="004017C5" w:rsidTr="00750EB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7C5" w:rsidRDefault="00750EB1">
            <w:pPr>
              <w:snapToGrid w:val="0"/>
            </w:pPr>
            <w:r>
              <w:t>17.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7C5" w:rsidRDefault="004017C5">
            <w:pPr>
              <w:snapToGrid w:val="0"/>
            </w:pPr>
            <w:r>
              <w:t>Vallavalitsusele on iga-aastaselt esitatud tunnustamiseks parima haridustöötaja kandidaat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7C5" w:rsidRDefault="00CF04CE">
            <w:pPr>
              <w:snapToGrid w:val="0"/>
            </w:pPr>
            <w:r>
              <w:t>x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7C5" w:rsidRDefault="00CF04CE">
            <w:pPr>
              <w:snapToGrid w:val="0"/>
            </w:pPr>
            <w:r>
              <w:t>x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7C5" w:rsidRDefault="00CF04CE">
            <w:pPr>
              <w:snapToGrid w:val="0"/>
            </w:pPr>
            <w:r>
              <w:t>x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C5" w:rsidRDefault="003B7BFA">
            <w:pPr>
              <w:snapToGrid w:val="0"/>
            </w:pPr>
            <w:r>
              <w:t>Direktor</w:t>
            </w:r>
          </w:p>
          <w:p w:rsidR="003B7BFA" w:rsidRDefault="003B7BFA">
            <w:pPr>
              <w:snapToGrid w:val="0"/>
            </w:pPr>
            <w:r>
              <w:t>Õppealajuhataja</w:t>
            </w:r>
          </w:p>
          <w:p w:rsidR="003B7BFA" w:rsidRDefault="003B7BFA">
            <w:pPr>
              <w:snapToGrid w:val="0"/>
            </w:pPr>
            <w:r>
              <w:t>Juhiabi</w:t>
            </w:r>
          </w:p>
        </w:tc>
      </w:tr>
      <w:tr w:rsidR="004017C5" w:rsidTr="00750EB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7C5" w:rsidRDefault="00750EB1">
            <w:pPr>
              <w:snapToGrid w:val="0"/>
            </w:pPr>
            <w:r>
              <w:t>18.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7C5" w:rsidRDefault="004017C5">
            <w:pPr>
              <w:snapToGrid w:val="0"/>
            </w:pPr>
            <w:r>
              <w:t>Vallavalitsusele on esitatud taotlused staažikate töötajate tunnustamiseks (juubelite puhul)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7C5" w:rsidRDefault="00CF04CE">
            <w:pPr>
              <w:snapToGrid w:val="0"/>
            </w:pPr>
            <w:r>
              <w:t>x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7C5" w:rsidRDefault="00CF04CE">
            <w:pPr>
              <w:snapToGrid w:val="0"/>
            </w:pPr>
            <w:r>
              <w:t>x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7C5" w:rsidRDefault="00CF04CE">
            <w:pPr>
              <w:snapToGrid w:val="0"/>
            </w:pPr>
            <w:r>
              <w:t>x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FA" w:rsidRDefault="003B7BFA" w:rsidP="003B7BFA">
            <w:pPr>
              <w:snapToGrid w:val="0"/>
            </w:pPr>
            <w:r>
              <w:t>Direktor</w:t>
            </w:r>
          </w:p>
          <w:p w:rsidR="003B7BFA" w:rsidRDefault="003B7BFA" w:rsidP="003B7BFA">
            <w:pPr>
              <w:snapToGrid w:val="0"/>
            </w:pPr>
            <w:r>
              <w:t>Õppealajuhataja</w:t>
            </w:r>
          </w:p>
          <w:p w:rsidR="004017C5" w:rsidRDefault="003B7BFA" w:rsidP="003B7BFA">
            <w:pPr>
              <w:snapToGrid w:val="0"/>
            </w:pPr>
            <w:r>
              <w:t>Juhiabi</w:t>
            </w:r>
          </w:p>
        </w:tc>
      </w:tr>
      <w:tr w:rsidR="005F7613" w:rsidTr="00750EB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613" w:rsidRDefault="00750EB1">
            <w:pPr>
              <w:snapToGrid w:val="0"/>
            </w:pPr>
            <w:r>
              <w:t>19.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1AF4" w:rsidRPr="005F7613" w:rsidRDefault="005F7613">
            <w:pPr>
              <w:snapToGrid w:val="0"/>
            </w:pPr>
            <w:r w:rsidRPr="005F7613">
              <w:t>Personalitöö pa</w:t>
            </w:r>
            <w:r>
              <w:t>r</w:t>
            </w:r>
            <w:r w:rsidR="004017C5">
              <w:t xml:space="preserve">endamise aluseks on töötajate rahuloluküsitluste tulemused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613" w:rsidRDefault="00AC13E4">
            <w:pPr>
              <w:snapToGrid w:val="0"/>
            </w:pPr>
            <w:r>
              <w:t>x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613" w:rsidRDefault="005F7613">
            <w:pPr>
              <w:snapToGrid w:val="0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613" w:rsidRDefault="00AC13E4">
            <w:pPr>
              <w:snapToGrid w:val="0"/>
            </w:pPr>
            <w:r>
              <w:t>x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FA" w:rsidRDefault="003B7BFA" w:rsidP="003B7BFA">
            <w:pPr>
              <w:snapToGrid w:val="0"/>
            </w:pPr>
            <w:r>
              <w:t>Direktor</w:t>
            </w:r>
          </w:p>
          <w:p w:rsidR="003B7BFA" w:rsidRDefault="003B7BFA" w:rsidP="003B7BFA">
            <w:pPr>
              <w:snapToGrid w:val="0"/>
            </w:pPr>
            <w:r>
              <w:t>Õppealajuhataja</w:t>
            </w:r>
          </w:p>
          <w:p w:rsidR="005F7613" w:rsidRDefault="003B7BFA" w:rsidP="003B7BFA">
            <w:pPr>
              <w:snapToGrid w:val="0"/>
            </w:pPr>
            <w:r>
              <w:t>Juhiabi</w:t>
            </w:r>
          </w:p>
        </w:tc>
      </w:tr>
      <w:tr w:rsidR="00CE1AF4" w:rsidTr="00750EB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1AF4" w:rsidRDefault="00750EB1">
            <w:pPr>
              <w:snapToGrid w:val="0"/>
            </w:pPr>
            <w:r>
              <w:t>20.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1AF4" w:rsidRPr="005F7613" w:rsidRDefault="00AC13E4">
            <w:pPr>
              <w:snapToGrid w:val="0"/>
            </w:pPr>
            <w:r>
              <w:t>Töötajad on lähtuvalt riskianalüüsi tulemustest (vajadusel) suunatud tervisekontrolli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1AF4" w:rsidRDefault="00AC13E4">
            <w:pPr>
              <w:snapToGrid w:val="0"/>
            </w:pPr>
            <w:r>
              <w:t>x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1AF4" w:rsidRDefault="00AC13E4">
            <w:pPr>
              <w:snapToGrid w:val="0"/>
            </w:pPr>
            <w:r>
              <w:t>x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1AF4" w:rsidRDefault="00AC13E4">
            <w:pPr>
              <w:snapToGrid w:val="0"/>
            </w:pPr>
            <w:r>
              <w:t>x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AF4" w:rsidRDefault="003B7BFA">
            <w:pPr>
              <w:snapToGrid w:val="0"/>
            </w:pPr>
            <w:r>
              <w:t>Direktor</w:t>
            </w:r>
          </w:p>
          <w:p w:rsidR="003B7BFA" w:rsidRDefault="003B7BFA">
            <w:pPr>
              <w:snapToGrid w:val="0"/>
            </w:pPr>
            <w:r>
              <w:t>Juhiabi</w:t>
            </w:r>
          </w:p>
        </w:tc>
      </w:tr>
    </w:tbl>
    <w:p w:rsidR="002824B0" w:rsidRDefault="002824B0" w:rsidP="000C729C">
      <w:pPr>
        <w:pStyle w:val="Pealkiri2"/>
        <w:numPr>
          <w:ilvl w:val="0"/>
          <w:numId w:val="0"/>
        </w:numPr>
        <w:rPr>
          <w:sz w:val="24"/>
          <w:szCs w:val="24"/>
        </w:rPr>
      </w:pPr>
    </w:p>
    <w:p w:rsidR="001A5D1F" w:rsidRPr="001A5D1F" w:rsidRDefault="001A5D1F" w:rsidP="001A5D1F">
      <w:pPr>
        <w:pStyle w:val="Kehatekst"/>
      </w:pPr>
    </w:p>
    <w:p w:rsidR="00B538E8" w:rsidRPr="0058318C" w:rsidRDefault="00B538E8" w:rsidP="00CF782E">
      <w:pPr>
        <w:pStyle w:val="Pealkiri2"/>
        <w:numPr>
          <w:ilvl w:val="0"/>
          <w:numId w:val="0"/>
        </w:numPr>
        <w:ind w:left="576" w:hanging="576"/>
        <w:rPr>
          <w:sz w:val="24"/>
          <w:szCs w:val="24"/>
        </w:rPr>
      </w:pPr>
      <w:r w:rsidRPr="0058318C">
        <w:rPr>
          <w:sz w:val="24"/>
          <w:szCs w:val="24"/>
        </w:rPr>
        <w:lastRenderedPageBreak/>
        <w:t>8.3. Koostöö huvigruppidega</w:t>
      </w:r>
    </w:p>
    <w:p w:rsidR="00B538E8" w:rsidRPr="0058318C" w:rsidRDefault="00B538E8" w:rsidP="00B538E8"/>
    <w:tbl>
      <w:tblPr>
        <w:tblW w:w="965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0"/>
        <w:gridCol w:w="3045"/>
        <w:gridCol w:w="1155"/>
        <w:gridCol w:w="1110"/>
        <w:gridCol w:w="1125"/>
        <w:gridCol w:w="2738"/>
      </w:tblGrid>
      <w:tr w:rsidR="00B538E8" w:rsidTr="000C5173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38E8" w:rsidRDefault="00B538E8">
            <w:pPr>
              <w:pStyle w:val="Tabelisisu"/>
              <w:snapToGrid w:val="0"/>
            </w:pP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pStyle w:val="Tabelisisu"/>
              <w:snapToGrid w:val="0"/>
            </w:pPr>
            <w:r>
              <w:t>Eesmärgid</w:t>
            </w:r>
          </w:p>
        </w:tc>
        <w:tc>
          <w:tcPr>
            <w:tcW w:w="33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pStyle w:val="Tabelisisu"/>
              <w:snapToGrid w:val="0"/>
            </w:pPr>
            <w:r>
              <w:t>Ajakava</w:t>
            </w: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38E8" w:rsidRDefault="00B538E8">
            <w:pPr>
              <w:pStyle w:val="Tabelisisu"/>
              <w:snapToGrid w:val="0"/>
            </w:pPr>
            <w:r>
              <w:t>Vastutaja</w:t>
            </w:r>
          </w:p>
        </w:tc>
      </w:tr>
      <w:tr w:rsidR="00B538E8" w:rsidTr="000C5173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38E8" w:rsidRDefault="00B538E8">
            <w:pPr>
              <w:pStyle w:val="Tabelisisu"/>
              <w:snapToGrid w:val="0"/>
            </w:pPr>
          </w:p>
        </w:tc>
        <w:tc>
          <w:tcPr>
            <w:tcW w:w="30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38E8" w:rsidRPr="000C5173" w:rsidRDefault="000C5173">
            <w:pPr>
              <w:pStyle w:val="Tabelisisu"/>
              <w:snapToGrid w:val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447A67">
            <w:pPr>
              <w:pStyle w:val="Tabelisisu"/>
              <w:snapToGrid w:val="0"/>
            </w:pPr>
            <w:r>
              <w:t>2019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447A67">
            <w:pPr>
              <w:pStyle w:val="Tabelisisu"/>
              <w:snapToGrid w:val="0"/>
            </w:pPr>
            <w:r>
              <w:t>2020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447A67">
            <w:pPr>
              <w:pStyle w:val="Tabelisisu"/>
              <w:snapToGrid w:val="0"/>
            </w:pPr>
            <w:r>
              <w:t>2021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8E8" w:rsidRDefault="00B538E8">
            <w:pPr>
              <w:pStyle w:val="Tabelisisu"/>
              <w:snapToGrid w:val="0"/>
            </w:pPr>
          </w:p>
        </w:tc>
      </w:tr>
      <w:tr w:rsidR="000C5173" w:rsidTr="000C5173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173" w:rsidRDefault="000C5173">
            <w:pPr>
              <w:pStyle w:val="Tabelisisu"/>
              <w:snapToGrid w:val="0"/>
            </w:pPr>
          </w:p>
        </w:tc>
        <w:tc>
          <w:tcPr>
            <w:tcW w:w="30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173" w:rsidRPr="000C5173" w:rsidRDefault="000C5173">
            <w:pPr>
              <w:pStyle w:val="Tabelisisu"/>
              <w:snapToGrid w:val="0"/>
              <w:rPr>
                <w:b/>
              </w:rPr>
            </w:pPr>
            <w:r w:rsidRPr="000C5173">
              <w:rPr>
                <w:b/>
              </w:rPr>
              <w:t>Koostöö kavandamine ja huvigruppide kaasamine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173" w:rsidRDefault="000C5173">
            <w:pPr>
              <w:pStyle w:val="Tabelisisu"/>
              <w:snapToGrid w:val="0"/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173" w:rsidRDefault="000C5173">
            <w:pPr>
              <w:pStyle w:val="Tabelisisu"/>
              <w:snapToGrid w:val="0"/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173" w:rsidRDefault="000C5173">
            <w:pPr>
              <w:pStyle w:val="Tabelisisu"/>
              <w:snapToGrid w:val="0"/>
            </w:pP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173" w:rsidRDefault="000C5173">
            <w:pPr>
              <w:pStyle w:val="Tabelisisu"/>
              <w:snapToGrid w:val="0"/>
            </w:pPr>
          </w:p>
        </w:tc>
      </w:tr>
      <w:tr w:rsidR="00B538E8" w:rsidTr="000C5173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1.</w:t>
            </w:r>
          </w:p>
        </w:tc>
        <w:tc>
          <w:tcPr>
            <w:tcW w:w="30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865289">
            <w:pPr>
              <w:snapToGrid w:val="0"/>
            </w:pPr>
            <w:r>
              <w:t>Lapse</w:t>
            </w:r>
            <w:r w:rsidR="00B538E8">
              <w:t xml:space="preserve">vanemate ootused </w:t>
            </w:r>
            <w:r w:rsidR="00454201">
              <w:t xml:space="preserve">ja ettepanekud lasteaia arengule on </w:t>
            </w:r>
            <w:r w:rsidR="00B538E8">
              <w:t>välja selgitatud</w:t>
            </w:r>
            <w:r w:rsidR="00454201">
              <w:t xml:space="preserve"> 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38E8" w:rsidRDefault="00B538E8">
            <w:pPr>
              <w:snapToGrid w:val="0"/>
            </w:pPr>
            <w:r>
              <w:t>x</w:t>
            </w:r>
          </w:p>
          <w:p w:rsidR="00B538E8" w:rsidRDefault="00B538E8"/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38E8" w:rsidRDefault="00B538E8">
            <w:pPr>
              <w:snapToGrid w:val="0"/>
            </w:pPr>
            <w:r>
              <w:t>Õppealajuhataja</w:t>
            </w:r>
          </w:p>
          <w:p w:rsidR="000C5173" w:rsidRDefault="000C5173">
            <w:pPr>
              <w:snapToGrid w:val="0"/>
            </w:pPr>
            <w:r>
              <w:t>Rühmaõpetaja</w:t>
            </w:r>
            <w:r w:rsidR="004D4174">
              <w:t>d</w:t>
            </w:r>
          </w:p>
        </w:tc>
      </w:tr>
      <w:tr w:rsidR="00454201" w:rsidTr="000C5173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4201" w:rsidRDefault="00750EB1">
            <w:pPr>
              <w:snapToGrid w:val="0"/>
            </w:pPr>
            <w:r>
              <w:t>2.</w:t>
            </w:r>
          </w:p>
        </w:tc>
        <w:tc>
          <w:tcPr>
            <w:tcW w:w="30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4201" w:rsidRDefault="00865289" w:rsidP="00454201">
            <w:pPr>
              <w:snapToGrid w:val="0"/>
            </w:pPr>
            <w:r>
              <w:t>Lapse</w:t>
            </w:r>
            <w:r w:rsidR="00454201">
              <w:t xml:space="preserve">vanemate  kaasamiseks on kasutatud erinevaid koostöövorme: </w:t>
            </w:r>
          </w:p>
          <w:p w:rsidR="00454201" w:rsidRDefault="00454201" w:rsidP="00454201">
            <w:pPr>
              <w:snapToGrid w:val="0"/>
            </w:pPr>
            <w:r>
              <w:t>hoolekogu, arenguvestlused, rühmakoosolekud, heategevusüritused, perespordipäevad, väljasõidud</w:t>
            </w:r>
            <w:r w:rsidR="00EC779E">
              <w:t>, infotunnid,</w:t>
            </w:r>
            <w:r>
              <w:t xml:space="preserve"> jpm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4201" w:rsidRDefault="002824B0">
            <w:pPr>
              <w:snapToGrid w:val="0"/>
            </w:pPr>
            <w:r>
              <w:t>x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4201" w:rsidRDefault="002824B0">
            <w:pPr>
              <w:snapToGrid w:val="0"/>
            </w:pPr>
            <w:r>
              <w:t>x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4201" w:rsidRDefault="002824B0">
            <w:pPr>
              <w:snapToGrid w:val="0"/>
            </w:pPr>
            <w:r>
              <w:t>x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201" w:rsidRDefault="00CF04CE">
            <w:pPr>
              <w:snapToGrid w:val="0"/>
            </w:pPr>
            <w:r>
              <w:t>Õppealajuhataja</w:t>
            </w:r>
          </w:p>
          <w:p w:rsidR="00CF04CE" w:rsidRDefault="00CF04CE">
            <w:pPr>
              <w:snapToGrid w:val="0"/>
            </w:pPr>
            <w:r>
              <w:t>Pedagoogid</w:t>
            </w:r>
          </w:p>
          <w:p w:rsidR="00CF04CE" w:rsidRDefault="00CF04CE">
            <w:pPr>
              <w:snapToGrid w:val="0"/>
            </w:pPr>
          </w:p>
        </w:tc>
      </w:tr>
      <w:tr w:rsidR="00FF0DB4" w:rsidTr="000C5173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F0DB4" w:rsidRDefault="00750EB1">
            <w:pPr>
              <w:snapToGrid w:val="0"/>
            </w:pPr>
            <w:r>
              <w:t>3.</w:t>
            </w:r>
          </w:p>
        </w:tc>
        <w:tc>
          <w:tcPr>
            <w:tcW w:w="30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F0DB4" w:rsidRDefault="00FF0DB4">
            <w:pPr>
              <w:snapToGrid w:val="0"/>
            </w:pPr>
            <w:r>
              <w:t xml:space="preserve">Lapsevanemate kasvatusteadlikkuse parendamiseks on korraldatud koolitusi ning vajadusel </w:t>
            </w:r>
            <w:r w:rsidR="001A5D1F">
              <w:t xml:space="preserve">on võimaldatud </w:t>
            </w:r>
            <w:r>
              <w:t>professionaalset nõustamist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F0DB4" w:rsidRDefault="00454201">
            <w:pPr>
              <w:snapToGrid w:val="0"/>
            </w:pPr>
            <w:r>
              <w:t>x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F0DB4" w:rsidRDefault="00454201">
            <w:pPr>
              <w:snapToGrid w:val="0"/>
            </w:pPr>
            <w:r>
              <w:t>x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F0DB4" w:rsidRDefault="00454201">
            <w:pPr>
              <w:snapToGrid w:val="0"/>
            </w:pPr>
            <w:r>
              <w:t>x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79E" w:rsidRDefault="00454201">
            <w:pPr>
              <w:snapToGrid w:val="0"/>
            </w:pPr>
            <w:r>
              <w:t>Õppealajuhataja</w:t>
            </w:r>
          </w:p>
          <w:p w:rsidR="00EC779E" w:rsidRDefault="00EC779E">
            <w:pPr>
              <w:snapToGrid w:val="0"/>
            </w:pPr>
            <w:r>
              <w:t>Direktor</w:t>
            </w:r>
          </w:p>
          <w:p w:rsidR="007A3908" w:rsidRDefault="007A3908">
            <w:pPr>
              <w:snapToGrid w:val="0"/>
            </w:pPr>
            <w:r>
              <w:t>Logopeed/eripedagoog</w:t>
            </w:r>
          </w:p>
          <w:p w:rsidR="00454201" w:rsidRDefault="00D33349">
            <w:pPr>
              <w:snapToGrid w:val="0"/>
            </w:pPr>
            <w:r>
              <w:t>Pedagoog (nõustamiskoolituse läbinud)</w:t>
            </w:r>
          </w:p>
        </w:tc>
      </w:tr>
      <w:tr w:rsidR="00B538E8" w:rsidTr="000C5173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750EB1">
            <w:pPr>
              <w:snapToGrid w:val="0"/>
            </w:pPr>
            <w:r>
              <w:t>4</w:t>
            </w:r>
            <w:r w:rsidR="00B538E8">
              <w:t>.</w:t>
            </w:r>
          </w:p>
        </w:tc>
        <w:tc>
          <w:tcPr>
            <w:tcW w:w="30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7A3908" w:rsidP="00454201">
            <w:r>
              <w:t>Hariduslike erivajadustega laste areng on toetatud koostöös Rajaleidja Keskuse ja pidajaga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38E8" w:rsidRDefault="00B538E8">
            <w:pPr>
              <w:snapToGrid w:val="0"/>
            </w:pPr>
            <w:r>
              <w:t>Õppealajuhataja</w:t>
            </w:r>
          </w:p>
          <w:p w:rsidR="00B538E8" w:rsidRDefault="00B538E8">
            <w:r>
              <w:t>Direktor</w:t>
            </w:r>
          </w:p>
        </w:tc>
      </w:tr>
      <w:tr w:rsidR="00B538E8" w:rsidTr="000C5173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750EB1">
            <w:pPr>
              <w:snapToGrid w:val="0"/>
            </w:pPr>
            <w:r>
              <w:t>5</w:t>
            </w:r>
            <w:r w:rsidR="00B538E8">
              <w:t xml:space="preserve">. </w:t>
            </w:r>
          </w:p>
        </w:tc>
        <w:tc>
          <w:tcPr>
            <w:tcW w:w="30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Lapsevanemaid on  teavitatud hoolekogu   tegevusest;</w:t>
            </w:r>
          </w:p>
          <w:p w:rsidR="00B538E8" w:rsidRDefault="00B538E8">
            <w:r>
              <w:t>ürituste ja teadete operatiivne info asub veebilehel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38E8" w:rsidRDefault="00B538E8">
            <w:pPr>
              <w:snapToGrid w:val="0"/>
            </w:pPr>
            <w:r>
              <w:t>Hoolekogu esimees</w:t>
            </w:r>
          </w:p>
          <w:p w:rsidR="00B538E8" w:rsidRDefault="00B538E8">
            <w:r>
              <w:t>Direktor</w:t>
            </w:r>
          </w:p>
          <w:p w:rsidR="00B538E8" w:rsidRDefault="00B538E8">
            <w:r>
              <w:t>Juhiabi</w:t>
            </w:r>
          </w:p>
        </w:tc>
      </w:tr>
      <w:tr w:rsidR="00B538E8" w:rsidTr="000C5173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750EB1">
            <w:pPr>
              <w:snapToGrid w:val="0"/>
            </w:pPr>
            <w:r>
              <w:t>6</w:t>
            </w:r>
            <w:r w:rsidR="00B538E8">
              <w:t>.</w:t>
            </w:r>
          </w:p>
        </w:tc>
        <w:tc>
          <w:tcPr>
            <w:tcW w:w="30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 w:rsidP="00E5550E">
            <w:pPr>
              <w:snapToGrid w:val="0"/>
            </w:pPr>
            <w:r>
              <w:t>Huvigruppide</w:t>
            </w:r>
            <w:r w:rsidR="00EC779E">
              <w:t>le</w:t>
            </w:r>
            <w:r>
              <w:t xml:space="preserve"> on läbi viidud rahulolu-uuringud</w:t>
            </w:r>
            <w:r w:rsidR="00E5550E">
              <w:t xml:space="preserve">  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38E8" w:rsidRDefault="002273D6" w:rsidP="002273D6">
            <w:pPr>
              <w:snapToGrid w:val="0"/>
            </w:pPr>
            <w:r>
              <w:t xml:space="preserve"> </w:t>
            </w:r>
            <w:r w:rsidR="00B538E8">
              <w:t>Direktor</w:t>
            </w:r>
          </w:p>
          <w:p w:rsidR="002273D6" w:rsidRDefault="002273D6" w:rsidP="002273D6">
            <w:pPr>
              <w:snapToGrid w:val="0"/>
            </w:pPr>
            <w:r>
              <w:t>Õppealajuhataja</w:t>
            </w:r>
          </w:p>
        </w:tc>
      </w:tr>
      <w:tr w:rsidR="00B538E8" w:rsidTr="000C5173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750EB1">
            <w:pPr>
              <w:snapToGrid w:val="0"/>
            </w:pPr>
            <w:r>
              <w:t>7</w:t>
            </w:r>
            <w:r w:rsidR="00B538E8">
              <w:t>.</w:t>
            </w:r>
          </w:p>
        </w:tc>
        <w:tc>
          <w:tcPr>
            <w:tcW w:w="30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EC779E">
            <w:pPr>
              <w:snapToGrid w:val="0"/>
            </w:pPr>
            <w:r>
              <w:t xml:space="preserve">Lasteaia ja valla põhikoolide </w:t>
            </w:r>
            <w:r w:rsidR="00B538E8">
              <w:t>aktiivne koostöö jätkub, tagasiside ja rahulolu on analüüsitud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38E8" w:rsidRDefault="00B538E8">
            <w:pPr>
              <w:snapToGrid w:val="0"/>
            </w:pPr>
            <w:r>
              <w:t>x</w:t>
            </w:r>
          </w:p>
          <w:p w:rsidR="00B538E8" w:rsidRDefault="00B538E8"/>
          <w:p w:rsidR="00B538E8" w:rsidRDefault="00B538E8"/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38E8" w:rsidRDefault="00B538E8">
            <w:pPr>
              <w:snapToGrid w:val="0"/>
            </w:pPr>
            <w:r>
              <w:t>x</w:t>
            </w:r>
          </w:p>
          <w:p w:rsidR="00B538E8" w:rsidRDefault="00B538E8"/>
          <w:p w:rsidR="00B538E8" w:rsidRDefault="00B538E8"/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38E8" w:rsidRDefault="00B538E8">
            <w:pPr>
              <w:snapToGrid w:val="0"/>
            </w:pPr>
            <w:r>
              <w:t>Õppealajuhataja</w:t>
            </w:r>
          </w:p>
        </w:tc>
      </w:tr>
      <w:tr w:rsidR="00EC779E" w:rsidTr="000C5173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779E" w:rsidRDefault="00750EB1">
            <w:pPr>
              <w:snapToGrid w:val="0"/>
            </w:pPr>
            <w:r>
              <w:t>8.</w:t>
            </w:r>
          </w:p>
        </w:tc>
        <w:tc>
          <w:tcPr>
            <w:tcW w:w="30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3908" w:rsidRDefault="00EC779E">
            <w:pPr>
              <w:snapToGrid w:val="0"/>
            </w:pPr>
            <w:r>
              <w:t>Lasteaia koostöö jätkub teiste</w:t>
            </w:r>
            <w:r w:rsidR="00653A97">
              <w:t xml:space="preserve"> (sh valla)</w:t>
            </w:r>
            <w:r w:rsidR="007A3908">
              <w:t xml:space="preserve"> lasteaedadega (folklooripeod);</w:t>
            </w:r>
          </w:p>
          <w:p w:rsidR="00EC779E" w:rsidRDefault="00EC779E">
            <w:pPr>
              <w:snapToGrid w:val="0"/>
            </w:pPr>
            <w:r>
              <w:t xml:space="preserve"> </w:t>
            </w:r>
            <w:r w:rsidR="007A3908">
              <w:t>on osa võetud maakonna ühisüritustest (liikumis-ja muusikapeod, lauluvõistlused)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779E" w:rsidRDefault="002824B0">
            <w:pPr>
              <w:snapToGrid w:val="0"/>
            </w:pPr>
            <w:r>
              <w:t>x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779E" w:rsidRDefault="002824B0">
            <w:pPr>
              <w:snapToGrid w:val="0"/>
            </w:pPr>
            <w:r>
              <w:t>x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779E" w:rsidRDefault="002824B0">
            <w:pPr>
              <w:snapToGrid w:val="0"/>
            </w:pPr>
            <w:r>
              <w:t>x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79E" w:rsidRDefault="00CF04CE">
            <w:pPr>
              <w:snapToGrid w:val="0"/>
            </w:pPr>
            <w:r>
              <w:t>Õppealajuhataja</w:t>
            </w:r>
          </w:p>
          <w:p w:rsidR="00CF04CE" w:rsidRDefault="00CF04CE">
            <w:pPr>
              <w:snapToGrid w:val="0"/>
            </w:pPr>
            <w:r>
              <w:t>Muusikaõpetaja</w:t>
            </w:r>
          </w:p>
          <w:p w:rsidR="00CF04CE" w:rsidRDefault="00CF04CE">
            <w:pPr>
              <w:snapToGrid w:val="0"/>
            </w:pPr>
            <w:r>
              <w:t>Liikumisõpetaja</w:t>
            </w:r>
          </w:p>
        </w:tc>
      </w:tr>
      <w:tr w:rsidR="00B538E8" w:rsidTr="000C5173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 xml:space="preserve">9. </w:t>
            </w:r>
          </w:p>
        </w:tc>
        <w:tc>
          <w:tcPr>
            <w:tcW w:w="30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653A97">
            <w:pPr>
              <w:snapToGrid w:val="0"/>
            </w:pPr>
            <w:r>
              <w:t>Lasteaia ja valla raamatukogude</w:t>
            </w:r>
            <w:r w:rsidR="00B538E8">
              <w:t xml:space="preserve"> aktiivne </w:t>
            </w:r>
            <w:r w:rsidR="00B538E8">
              <w:lastRenderedPageBreak/>
              <w:t>koostöö jätkub, tagasiside ja rahulolu on analüüsitud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lastRenderedPageBreak/>
              <w:t>x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8E8" w:rsidRDefault="00B538E8">
            <w:pPr>
              <w:snapToGrid w:val="0"/>
            </w:pPr>
            <w:r>
              <w:t>Õppealajuhataja</w:t>
            </w:r>
          </w:p>
          <w:p w:rsidR="00B538E8" w:rsidRDefault="00B538E8"/>
        </w:tc>
      </w:tr>
      <w:tr w:rsidR="00B538E8" w:rsidTr="000C5173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10.</w:t>
            </w:r>
          </w:p>
        </w:tc>
        <w:tc>
          <w:tcPr>
            <w:tcW w:w="30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Lasteaia jätkusuutlik arendamin</w:t>
            </w:r>
            <w:r w:rsidR="00EC779E">
              <w:t>e toimub koostöös pidajaga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38E8" w:rsidRDefault="00B538E8">
            <w:pPr>
              <w:snapToGrid w:val="0"/>
            </w:pPr>
            <w:r>
              <w:t>Direktor</w:t>
            </w:r>
          </w:p>
        </w:tc>
      </w:tr>
      <w:tr w:rsidR="00B538E8" w:rsidTr="000C5173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11.</w:t>
            </w:r>
          </w:p>
        </w:tc>
        <w:tc>
          <w:tcPr>
            <w:tcW w:w="30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Koostöö j</w:t>
            </w:r>
            <w:r w:rsidR="002273D6">
              <w:t>ätkub Rajaleidja Keskusega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38E8" w:rsidRDefault="00B538E8">
            <w:r>
              <w:t>Õppealajuhataja</w:t>
            </w:r>
          </w:p>
          <w:p w:rsidR="002273D6" w:rsidRDefault="002273D6">
            <w:r>
              <w:t>Direktor</w:t>
            </w:r>
          </w:p>
        </w:tc>
      </w:tr>
      <w:tr w:rsidR="00653A97" w:rsidTr="000C5173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53A97" w:rsidRDefault="00750EB1">
            <w:pPr>
              <w:snapToGrid w:val="0"/>
            </w:pPr>
            <w:r>
              <w:t>12.</w:t>
            </w:r>
          </w:p>
        </w:tc>
        <w:tc>
          <w:tcPr>
            <w:tcW w:w="30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53A97" w:rsidRDefault="00653A97">
            <w:pPr>
              <w:snapToGrid w:val="0"/>
            </w:pPr>
            <w:r>
              <w:t>Lasteaed on koostöövalmis kohalike firmade ja ettevõtjatega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53A97" w:rsidRDefault="002824B0">
            <w:pPr>
              <w:snapToGrid w:val="0"/>
            </w:pPr>
            <w:r>
              <w:t>x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53A97" w:rsidRDefault="002824B0">
            <w:pPr>
              <w:snapToGrid w:val="0"/>
            </w:pPr>
            <w:r>
              <w:t>x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53A97" w:rsidRDefault="002824B0">
            <w:pPr>
              <w:snapToGrid w:val="0"/>
            </w:pPr>
            <w:r>
              <w:t>x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A97" w:rsidRDefault="00653A97">
            <w:pPr>
              <w:snapToGrid w:val="0"/>
            </w:pPr>
            <w:r>
              <w:t>Direktor</w:t>
            </w:r>
          </w:p>
          <w:p w:rsidR="00653A97" w:rsidRDefault="00653A97">
            <w:pPr>
              <w:snapToGrid w:val="0"/>
            </w:pPr>
            <w:r>
              <w:t>Õppealajuhataja</w:t>
            </w:r>
          </w:p>
          <w:p w:rsidR="002273D6" w:rsidRDefault="002273D6">
            <w:pPr>
              <w:snapToGrid w:val="0"/>
            </w:pPr>
            <w:r>
              <w:t>Juhiabi</w:t>
            </w:r>
          </w:p>
        </w:tc>
      </w:tr>
      <w:tr w:rsidR="0015282D" w:rsidTr="000C5173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282D" w:rsidRDefault="0015282D">
            <w:pPr>
              <w:snapToGrid w:val="0"/>
            </w:pPr>
            <w:r>
              <w:t xml:space="preserve">13. </w:t>
            </w:r>
          </w:p>
        </w:tc>
        <w:tc>
          <w:tcPr>
            <w:tcW w:w="30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282D" w:rsidRDefault="0015282D">
            <w:pPr>
              <w:snapToGrid w:val="0"/>
            </w:pPr>
            <w:r>
              <w:t xml:space="preserve">Lasteaed on koostöövalmis Rakvere Ametikooliga 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282D" w:rsidRDefault="0015282D">
            <w:pPr>
              <w:snapToGrid w:val="0"/>
            </w:pPr>
            <w:r>
              <w:t>x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282D" w:rsidRDefault="0015282D">
            <w:pPr>
              <w:snapToGrid w:val="0"/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282D" w:rsidRDefault="0015282D">
            <w:pPr>
              <w:snapToGrid w:val="0"/>
            </w:pP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82D" w:rsidRDefault="0015282D">
            <w:pPr>
              <w:snapToGrid w:val="0"/>
            </w:pPr>
            <w:r>
              <w:t>Juhiabi</w:t>
            </w:r>
          </w:p>
          <w:p w:rsidR="0015282D" w:rsidRDefault="0015282D">
            <w:pPr>
              <w:snapToGrid w:val="0"/>
            </w:pPr>
            <w:r>
              <w:t>Õppealajuhataja</w:t>
            </w:r>
          </w:p>
        </w:tc>
      </w:tr>
      <w:tr w:rsidR="000C5173" w:rsidTr="000C5173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173" w:rsidRDefault="000C5173">
            <w:pPr>
              <w:snapToGrid w:val="0"/>
            </w:pPr>
          </w:p>
        </w:tc>
        <w:tc>
          <w:tcPr>
            <w:tcW w:w="30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173" w:rsidRPr="000C5173" w:rsidRDefault="000C5173">
            <w:pPr>
              <w:snapToGrid w:val="0"/>
              <w:rPr>
                <w:b/>
              </w:rPr>
            </w:pPr>
            <w:r w:rsidRPr="000C5173">
              <w:rPr>
                <w:b/>
              </w:rPr>
              <w:t>Huvigruppidega koostöö hindamine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173" w:rsidRDefault="000C5173">
            <w:pPr>
              <w:snapToGrid w:val="0"/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173" w:rsidRDefault="000C5173">
            <w:pPr>
              <w:snapToGrid w:val="0"/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5173" w:rsidRDefault="000C5173">
            <w:pPr>
              <w:snapToGrid w:val="0"/>
            </w:pP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173" w:rsidRDefault="000C5173">
            <w:pPr>
              <w:snapToGrid w:val="0"/>
            </w:pPr>
          </w:p>
        </w:tc>
      </w:tr>
      <w:tr w:rsidR="00E5550E" w:rsidTr="000C5173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550E" w:rsidRDefault="0015282D">
            <w:pPr>
              <w:snapToGrid w:val="0"/>
            </w:pPr>
            <w:r>
              <w:t>14</w:t>
            </w:r>
            <w:r w:rsidR="00750EB1">
              <w:t>.</w:t>
            </w:r>
          </w:p>
        </w:tc>
        <w:tc>
          <w:tcPr>
            <w:tcW w:w="30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550E" w:rsidRPr="000C5173" w:rsidRDefault="00E5550E">
            <w:pPr>
              <w:snapToGrid w:val="0"/>
              <w:rPr>
                <w:b/>
              </w:rPr>
            </w:pPr>
            <w:r>
              <w:t>Rahulolu-uuringute tulemused on  analüüsitud ja tagasiside antud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550E" w:rsidRDefault="00E5550E">
            <w:pPr>
              <w:snapToGrid w:val="0"/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550E" w:rsidRDefault="00E5550E">
            <w:pPr>
              <w:snapToGrid w:val="0"/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550E" w:rsidRDefault="00E5550E">
            <w:pPr>
              <w:snapToGrid w:val="0"/>
            </w:pPr>
            <w:r>
              <w:t>x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50E" w:rsidRDefault="00CF04CE">
            <w:pPr>
              <w:snapToGrid w:val="0"/>
            </w:pPr>
            <w:r>
              <w:t>Direktor</w:t>
            </w:r>
          </w:p>
        </w:tc>
      </w:tr>
      <w:tr w:rsidR="00B538E8" w:rsidTr="000C5173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15282D">
            <w:pPr>
              <w:snapToGrid w:val="0"/>
            </w:pPr>
            <w:r>
              <w:t>15</w:t>
            </w:r>
            <w:r w:rsidR="00B538E8">
              <w:t>.</w:t>
            </w:r>
          </w:p>
        </w:tc>
        <w:tc>
          <w:tcPr>
            <w:tcW w:w="30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Koostööpartnerid on  tunnustatud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38E8" w:rsidRDefault="00B538E8">
            <w:pPr>
              <w:snapToGrid w:val="0"/>
            </w:pPr>
            <w:r>
              <w:t>Direktor</w:t>
            </w:r>
          </w:p>
        </w:tc>
      </w:tr>
    </w:tbl>
    <w:p w:rsidR="00B538E8" w:rsidRDefault="00B538E8" w:rsidP="00B538E8"/>
    <w:p w:rsidR="00826AAC" w:rsidRDefault="00826AAC" w:rsidP="00B538E8"/>
    <w:p w:rsidR="00B538E8" w:rsidRPr="0058318C" w:rsidRDefault="00B538E8" w:rsidP="00CF782E">
      <w:pPr>
        <w:pStyle w:val="Pealkiri2"/>
        <w:numPr>
          <w:ilvl w:val="0"/>
          <w:numId w:val="0"/>
        </w:numPr>
        <w:ind w:left="576" w:hanging="576"/>
        <w:rPr>
          <w:sz w:val="24"/>
          <w:szCs w:val="24"/>
        </w:rPr>
      </w:pPr>
      <w:r w:rsidRPr="0058318C">
        <w:rPr>
          <w:sz w:val="24"/>
          <w:szCs w:val="24"/>
        </w:rPr>
        <w:t>8.4. Ressursside juhtimine</w:t>
      </w:r>
    </w:p>
    <w:p w:rsidR="00B538E8" w:rsidRDefault="00B538E8" w:rsidP="00B538E8"/>
    <w:tbl>
      <w:tblPr>
        <w:tblW w:w="965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5"/>
        <w:gridCol w:w="3000"/>
        <w:gridCol w:w="1155"/>
        <w:gridCol w:w="1110"/>
        <w:gridCol w:w="1125"/>
        <w:gridCol w:w="2738"/>
      </w:tblGrid>
      <w:tr w:rsidR="00B538E8" w:rsidTr="002824B0"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38E8" w:rsidRDefault="00B538E8">
            <w:pPr>
              <w:pStyle w:val="Tabelisisu"/>
              <w:snapToGrid w:val="0"/>
            </w:pP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pStyle w:val="Tabelisisu"/>
              <w:snapToGrid w:val="0"/>
            </w:pPr>
            <w:r>
              <w:t>Eesmärgid</w:t>
            </w:r>
          </w:p>
        </w:tc>
        <w:tc>
          <w:tcPr>
            <w:tcW w:w="33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pStyle w:val="Tabelisisu"/>
              <w:snapToGrid w:val="0"/>
            </w:pPr>
            <w:r>
              <w:t>Ajakava</w:t>
            </w: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38E8" w:rsidRDefault="00B538E8">
            <w:pPr>
              <w:pStyle w:val="Tabelisisu"/>
              <w:snapToGrid w:val="0"/>
            </w:pPr>
            <w:r>
              <w:t>Vastutaja</w:t>
            </w:r>
          </w:p>
        </w:tc>
      </w:tr>
      <w:tr w:rsidR="00B538E8" w:rsidTr="002824B0"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38E8" w:rsidRDefault="00B538E8">
            <w:pPr>
              <w:pStyle w:val="Tabelisisu"/>
              <w:snapToGrid w:val="0"/>
            </w:pP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38E8" w:rsidRPr="00144906" w:rsidRDefault="00144906">
            <w:pPr>
              <w:pStyle w:val="Tabelisisu"/>
              <w:snapToGrid w:val="0"/>
              <w:rPr>
                <w:b/>
              </w:rPr>
            </w:pPr>
            <w:r w:rsidRPr="00144906">
              <w:rPr>
                <w:b/>
              </w:rPr>
              <w:t>Eelarveliste ressursside juhtimine ning materiaal-tehnilise baasi arendamine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447A67">
            <w:pPr>
              <w:pStyle w:val="Tabelisisu"/>
              <w:snapToGrid w:val="0"/>
            </w:pPr>
            <w:r>
              <w:t>2019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447A67">
            <w:pPr>
              <w:pStyle w:val="Tabelisisu"/>
              <w:snapToGrid w:val="0"/>
            </w:pPr>
            <w:r>
              <w:t>2020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447A67">
            <w:pPr>
              <w:pStyle w:val="Tabelisisu"/>
              <w:snapToGrid w:val="0"/>
            </w:pPr>
            <w:r>
              <w:t>2021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8E8" w:rsidRDefault="00B538E8">
            <w:pPr>
              <w:pStyle w:val="Tabelisisu"/>
              <w:snapToGrid w:val="0"/>
            </w:pPr>
          </w:p>
        </w:tc>
      </w:tr>
      <w:tr w:rsidR="00B538E8" w:rsidTr="002824B0"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1.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Sõmeru Lasteaia Pääsusilm eelarvevahendid tagavad riikliku õppekava täitmise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38E8" w:rsidRDefault="00B538E8">
            <w:pPr>
              <w:snapToGrid w:val="0"/>
            </w:pPr>
            <w:r>
              <w:t>x</w:t>
            </w:r>
          </w:p>
          <w:p w:rsidR="00B538E8" w:rsidRDefault="00B538E8"/>
          <w:p w:rsidR="00B538E8" w:rsidRDefault="00B538E8"/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8E8" w:rsidRDefault="00B538E8">
            <w:pPr>
              <w:snapToGrid w:val="0"/>
            </w:pPr>
            <w:r>
              <w:t>Direktor</w:t>
            </w:r>
          </w:p>
          <w:p w:rsidR="00B538E8" w:rsidRDefault="00B538E8"/>
        </w:tc>
      </w:tr>
      <w:tr w:rsidR="00B538E8" w:rsidTr="002824B0"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2.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2703DB" w:rsidP="009F5F06">
            <w:pPr>
              <w:snapToGrid w:val="0"/>
            </w:pPr>
            <w:r>
              <w:t xml:space="preserve">Soetatud on uuenduslikke õppevahendeid (valguslauad, harivad </w:t>
            </w:r>
            <w:proofErr w:type="spellStart"/>
            <w:r>
              <w:t>legod</w:t>
            </w:r>
            <w:proofErr w:type="spellEnd"/>
            <w:r>
              <w:t>, mängurobotid jms)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38E8" w:rsidRDefault="009F5F06">
            <w:pPr>
              <w:snapToGrid w:val="0"/>
            </w:pPr>
            <w:r>
              <w:t>x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2703DB">
            <w:pPr>
              <w:snapToGrid w:val="0"/>
            </w:pPr>
            <w:r>
              <w:t>x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38E8" w:rsidRDefault="002703DB">
            <w:pPr>
              <w:snapToGrid w:val="0"/>
            </w:pPr>
            <w:r>
              <w:t>x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03DB" w:rsidRDefault="002703DB">
            <w:pPr>
              <w:snapToGrid w:val="0"/>
            </w:pPr>
            <w:r>
              <w:t>Õppealajuhataja</w:t>
            </w:r>
          </w:p>
          <w:p w:rsidR="00B538E8" w:rsidRDefault="00B538E8">
            <w:pPr>
              <w:snapToGrid w:val="0"/>
            </w:pPr>
            <w:r>
              <w:t>Direktor</w:t>
            </w:r>
          </w:p>
        </w:tc>
      </w:tr>
      <w:tr w:rsidR="00B538E8" w:rsidTr="002824B0"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 xml:space="preserve">3. 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146551" w:rsidP="00146551">
            <w:pPr>
              <w:snapToGrid w:val="0"/>
            </w:pPr>
            <w:r>
              <w:t>S</w:t>
            </w:r>
            <w:r w:rsidR="009F5F06">
              <w:t xml:space="preserve">oetatud </w:t>
            </w:r>
            <w:r>
              <w:t xml:space="preserve">infotehnoloogiavahendid toetavad mitmekülgset </w:t>
            </w:r>
            <w:proofErr w:type="spellStart"/>
            <w:r>
              <w:t>õppe-ja</w:t>
            </w:r>
            <w:proofErr w:type="spellEnd"/>
            <w:r>
              <w:t xml:space="preserve"> kasvatustöö läbiviimist</w:t>
            </w:r>
            <w:r w:rsidR="00144906">
              <w:t>:</w:t>
            </w:r>
          </w:p>
          <w:p w:rsidR="003B7BFA" w:rsidRDefault="003B7BFA" w:rsidP="00146551">
            <w:pPr>
              <w:snapToGrid w:val="0"/>
            </w:pPr>
            <w:r>
              <w:t>tahvelarvutid,</w:t>
            </w:r>
            <w:r w:rsidR="00F81F19">
              <w:t xml:space="preserve"> sülearvuti,</w:t>
            </w:r>
          </w:p>
          <w:p w:rsidR="00144906" w:rsidRDefault="003B7BFA" w:rsidP="00146551">
            <w:pPr>
              <w:snapToGrid w:val="0"/>
            </w:pPr>
            <w:proofErr w:type="spellStart"/>
            <w:r>
              <w:t>dataprojektor</w:t>
            </w:r>
            <w:proofErr w:type="spellEnd"/>
            <w:r>
              <w:t xml:space="preserve"> saali (</w:t>
            </w:r>
            <w:r w:rsidR="00144906">
              <w:t>kinnitusega</w:t>
            </w:r>
            <w:r w:rsidR="00FB66E4">
              <w:t xml:space="preserve"> lakke</w:t>
            </w:r>
            <w:r w:rsidR="00144906">
              <w:t xml:space="preserve">), </w:t>
            </w:r>
            <w:r>
              <w:t xml:space="preserve">värviprinter – </w:t>
            </w:r>
            <w:proofErr w:type="spellStart"/>
            <w:r>
              <w:t>Uhtna</w:t>
            </w:r>
            <w:proofErr w:type="spellEnd"/>
            <w:r>
              <w:t xml:space="preserve"> maja;  </w:t>
            </w:r>
            <w:proofErr w:type="spellStart"/>
            <w:r w:rsidR="00144906">
              <w:t>dataprojektor</w:t>
            </w:r>
            <w:proofErr w:type="spellEnd"/>
            <w:r w:rsidR="00144906">
              <w:t xml:space="preserve"> ja ek</w:t>
            </w:r>
            <w:r>
              <w:t>raanid rühmadesse, värviprinter,</w:t>
            </w:r>
          </w:p>
          <w:p w:rsidR="00144906" w:rsidRDefault="00144906" w:rsidP="00146551">
            <w:pPr>
              <w:snapToGrid w:val="0"/>
            </w:pPr>
            <w:r>
              <w:lastRenderedPageBreak/>
              <w:t>saali helitehnika täiendamine</w:t>
            </w:r>
            <w:r w:rsidR="003B7BFA">
              <w:t>- Sõmeru maja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38E8" w:rsidRDefault="00F81F19">
            <w:pPr>
              <w:snapToGrid w:val="0"/>
            </w:pPr>
            <w:r>
              <w:lastRenderedPageBreak/>
              <w:t>x</w:t>
            </w:r>
          </w:p>
          <w:p w:rsidR="003B7BFA" w:rsidRDefault="003B7BFA">
            <w:pPr>
              <w:snapToGrid w:val="0"/>
            </w:pPr>
          </w:p>
          <w:p w:rsidR="003B7BFA" w:rsidRDefault="003B7BFA">
            <w:pPr>
              <w:snapToGrid w:val="0"/>
            </w:pPr>
          </w:p>
          <w:p w:rsidR="003B7BFA" w:rsidRDefault="003B7BFA">
            <w:pPr>
              <w:snapToGrid w:val="0"/>
            </w:pPr>
          </w:p>
          <w:p w:rsidR="003B7BFA" w:rsidRDefault="003B7BFA">
            <w:pPr>
              <w:snapToGrid w:val="0"/>
            </w:pPr>
          </w:p>
          <w:p w:rsidR="003B7BFA" w:rsidRDefault="003B7BFA">
            <w:pPr>
              <w:snapToGrid w:val="0"/>
            </w:pPr>
          </w:p>
          <w:p w:rsidR="003B7BFA" w:rsidRDefault="003B7BFA">
            <w:pPr>
              <w:snapToGrid w:val="0"/>
            </w:pPr>
          </w:p>
          <w:p w:rsidR="003B7BFA" w:rsidRDefault="003B7BFA">
            <w:pPr>
              <w:snapToGrid w:val="0"/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F81F19">
            <w:pPr>
              <w:snapToGrid w:val="0"/>
            </w:pPr>
            <w:r>
              <w:t>x</w:t>
            </w:r>
          </w:p>
          <w:p w:rsidR="003B7BFA" w:rsidRDefault="003B7BFA">
            <w:pPr>
              <w:snapToGrid w:val="0"/>
            </w:pPr>
          </w:p>
          <w:p w:rsidR="003B7BFA" w:rsidRDefault="003B7BFA">
            <w:pPr>
              <w:snapToGrid w:val="0"/>
            </w:pPr>
          </w:p>
          <w:p w:rsidR="003B7BFA" w:rsidRDefault="003B7BFA">
            <w:pPr>
              <w:snapToGrid w:val="0"/>
            </w:pPr>
          </w:p>
          <w:p w:rsidR="003B7BFA" w:rsidRDefault="003B7BFA">
            <w:pPr>
              <w:snapToGrid w:val="0"/>
            </w:pPr>
          </w:p>
          <w:p w:rsidR="003B7BFA" w:rsidRDefault="003B7BFA">
            <w:pPr>
              <w:snapToGrid w:val="0"/>
            </w:pPr>
          </w:p>
          <w:p w:rsidR="00144906" w:rsidRDefault="00144906">
            <w:pPr>
              <w:snapToGrid w:val="0"/>
            </w:pPr>
          </w:p>
          <w:p w:rsidR="00144906" w:rsidRDefault="00144906">
            <w:pPr>
              <w:snapToGrid w:val="0"/>
            </w:pPr>
          </w:p>
          <w:p w:rsidR="00144906" w:rsidRDefault="00144906">
            <w:pPr>
              <w:snapToGrid w:val="0"/>
            </w:pPr>
          </w:p>
          <w:p w:rsidR="00144906" w:rsidRDefault="00144906">
            <w:pPr>
              <w:snapToGrid w:val="0"/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38E8" w:rsidRDefault="00144906">
            <w:pPr>
              <w:snapToGrid w:val="0"/>
            </w:pPr>
            <w:r>
              <w:t>x</w:t>
            </w:r>
          </w:p>
          <w:p w:rsidR="00144906" w:rsidRDefault="00144906">
            <w:pPr>
              <w:snapToGrid w:val="0"/>
            </w:pPr>
          </w:p>
          <w:p w:rsidR="00144906" w:rsidRDefault="00144906">
            <w:pPr>
              <w:snapToGrid w:val="0"/>
            </w:pPr>
          </w:p>
          <w:p w:rsidR="00144906" w:rsidRDefault="00144906">
            <w:pPr>
              <w:snapToGrid w:val="0"/>
            </w:pPr>
          </w:p>
          <w:p w:rsidR="00144906" w:rsidRDefault="00144906">
            <w:pPr>
              <w:snapToGrid w:val="0"/>
            </w:pPr>
          </w:p>
          <w:p w:rsidR="00144906" w:rsidRDefault="00144906">
            <w:pPr>
              <w:snapToGrid w:val="0"/>
            </w:pPr>
          </w:p>
          <w:p w:rsidR="00144906" w:rsidRDefault="00144906">
            <w:pPr>
              <w:snapToGrid w:val="0"/>
            </w:pPr>
          </w:p>
          <w:p w:rsidR="00144906" w:rsidRDefault="00144906">
            <w:pPr>
              <w:snapToGrid w:val="0"/>
            </w:pPr>
          </w:p>
          <w:p w:rsidR="00144906" w:rsidRDefault="00144906">
            <w:pPr>
              <w:snapToGrid w:val="0"/>
            </w:pPr>
          </w:p>
          <w:p w:rsidR="00144906" w:rsidRDefault="00144906">
            <w:pPr>
              <w:snapToGrid w:val="0"/>
            </w:pP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8E8" w:rsidRDefault="00B538E8">
            <w:pPr>
              <w:snapToGrid w:val="0"/>
            </w:pPr>
            <w:r>
              <w:t>Direktor</w:t>
            </w:r>
          </w:p>
          <w:p w:rsidR="001E0E43" w:rsidRDefault="001E0E43">
            <w:pPr>
              <w:snapToGrid w:val="0"/>
            </w:pPr>
            <w:r>
              <w:t>Õppealajuhataja</w:t>
            </w:r>
          </w:p>
          <w:p w:rsidR="00B538E8" w:rsidRDefault="00B538E8"/>
        </w:tc>
      </w:tr>
      <w:tr w:rsidR="00AB1DF1" w:rsidTr="002824B0"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1DF1" w:rsidRDefault="00AB1DF1">
            <w:pPr>
              <w:snapToGrid w:val="0"/>
            </w:pPr>
            <w:r>
              <w:t>4.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7AE3" w:rsidRDefault="00CE7AE3" w:rsidP="00146551">
            <w:pPr>
              <w:snapToGrid w:val="0"/>
            </w:pPr>
            <w:r>
              <w:t xml:space="preserve">Soetatud on </w:t>
            </w:r>
            <w:proofErr w:type="spellStart"/>
            <w:r>
              <w:t>Orff</w:t>
            </w:r>
            <w:proofErr w:type="spellEnd"/>
            <w:r>
              <w:t>-instrumente (kvaliteetsed plaatpillid, nt altksülofon</w:t>
            </w:r>
            <w:r w:rsidR="00BD6EAA">
              <w:t xml:space="preserve"> jt.</w:t>
            </w:r>
            <w:r w:rsidR="002273D6">
              <w:t>)</w:t>
            </w:r>
            <w:r>
              <w:t xml:space="preserve"> </w:t>
            </w:r>
            <w:proofErr w:type="spellStart"/>
            <w:r>
              <w:t>muusikatege-vuste</w:t>
            </w:r>
            <w:proofErr w:type="spellEnd"/>
            <w:r>
              <w:t xml:space="preserve"> läbiviimiseks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1DF1" w:rsidRDefault="00AB1DF1">
            <w:pPr>
              <w:snapToGrid w:val="0"/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1DF1" w:rsidRDefault="00BD6EAA">
            <w:pPr>
              <w:snapToGrid w:val="0"/>
            </w:pPr>
            <w:r>
              <w:t>x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1DF1" w:rsidRDefault="00BD6EAA">
            <w:pPr>
              <w:snapToGrid w:val="0"/>
            </w:pPr>
            <w:r>
              <w:t>x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DF1" w:rsidRDefault="00BD6EAA">
            <w:pPr>
              <w:snapToGrid w:val="0"/>
            </w:pPr>
            <w:r>
              <w:t>Õppealajuhataja</w:t>
            </w:r>
          </w:p>
        </w:tc>
      </w:tr>
      <w:tr w:rsidR="00B538E8" w:rsidTr="002824B0"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AB1DF1">
            <w:pPr>
              <w:snapToGrid w:val="0"/>
            </w:pPr>
            <w:r>
              <w:t>5</w:t>
            </w:r>
            <w:r w:rsidR="00B538E8">
              <w:t>.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737F4F" w:rsidP="009F5F06">
            <w:pPr>
              <w:snapToGrid w:val="0"/>
            </w:pPr>
            <w:r>
              <w:t>Soetatud on nõudepe</w:t>
            </w:r>
            <w:r w:rsidR="00826AAC">
              <w:t>sumasin lasteaia kööki -Sõmeru maja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1F19" w:rsidRDefault="00F81F19">
            <w:r>
              <w:t>Juhiabi</w:t>
            </w:r>
          </w:p>
          <w:p w:rsidR="001E0E43" w:rsidRDefault="00F81F19">
            <w:r>
              <w:t>Direktor</w:t>
            </w:r>
          </w:p>
        </w:tc>
      </w:tr>
      <w:tr w:rsidR="00B538E8" w:rsidTr="002824B0"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AB1DF1">
            <w:pPr>
              <w:snapToGrid w:val="0"/>
            </w:pPr>
            <w:r>
              <w:t>6</w:t>
            </w:r>
            <w:r w:rsidR="00B538E8">
              <w:t>.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146551" w:rsidP="00146551">
            <w:pPr>
              <w:snapToGrid w:val="0"/>
            </w:pPr>
            <w:r>
              <w:t>Lasteaedade väliskeskkond toetab lapse arengut ja aktiivset liikumisharjumust, on soetatud uusi atraktsioone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8E8" w:rsidRDefault="00B538E8">
            <w:pPr>
              <w:snapToGrid w:val="0"/>
            </w:pPr>
            <w:r>
              <w:t>Direktor</w:t>
            </w:r>
          </w:p>
          <w:p w:rsidR="001E0E43" w:rsidRDefault="001E0E43">
            <w:pPr>
              <w:snapToGrid w:val="0"/>
            </w:pPr>
            <w:r>
              <w:t>Juhiabi</w:t>
            </w:r>
          </w:p>
          <w:p w:rsidR="00F81F19" w:rsidRDefault="00F81F19">
            <w:pPr>
              <w:snapToGrid w:val="0"/>
            </w:pPr>
            <w:r>
              <w:t>Õppealajuhataja</w:t>
            </w:r>
          </w:p>
          <w:p w:rsidR="00B538E8" w:rsidRDefault="00B538E8"/>
        </w:tc>
      </w:tr>
      <w:tr w:rsidR="002703DB" w:rsidTr="002824B0"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03DB" w:rsidRDefault="00AB1DF1">
            <w:pPr>
              <w:snapToGrid w:val="0"/>
            </w:pPr>
            <w:r>
              <w:t>7</w:t>
            </w:r>
            <w:r w:rsidR="00750EB1">
              <w:t>.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03DB" w:rsidRDefault="002703DB" w:rsidP="00146551">
            <w:pPr>
              <w:snapToGrid w:val="0"/>
            </w:pPr>
            <w:r>
              <w:t xml:space="preserve">Sõmeru maja </w:t>
            </w:r>
            <w:proofErr w:type="spellStart"/>
            <w:r>
              <w:t>õuesõppepaviljoni</w:t>
            </w:r>
            <w:proofErr w:type="spellEnd"/>
            <w:r>
              <w:t xml:space="preserve"> on soetatud uusi </w:t>
            </w:r>
            <w:proofErr w:type="spellStart"/>
            <w:r>
              <w:t>õuesõppevahendeid</w:t>
            </w:r>
            <w:proofErr w:type="spellEnd"/>
            <w:r>
              <w:t xml:space="preserve"> 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03DB" w:rsidRDefault="002703DB">
            <w:pPr>
              <w:snapToGrid w:val="0"/>
            </w:pPr>
            <w:r>
              <w:t>x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03DB" w:rsidRDefault="002703DB">
            <w:pPr>
              <w:snapToGrid w:val="0"/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03DB" w:rsidRDefault="002703DB">
            <w:pPr>
              <w:snapToGrid w:val="0"/>
            </w:pPr>
            <w:r>
              <w:t>x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03DB" w:rsidRDefault="002703DB">
            <w:pPr>
              <w:snapToGrid w:val="0"/>
            </w:pPr>
            <w:r>
              <w:t>Õppealajuhataja</w:t>
            </w:r>
          </w:p>
          <w:p w:rsidR="001E0E43" w:rsidRDefault="001E0E43">
            <w:pPr>
              <w:snapToGrid w:val="0"/>
            </w:pPr>
            <w:r>
              <w:t>Juhiabi</w:t>
            </w:r>
          </w:p>
        </w:tc>
      </w:tr>
      <w:tr w:rsidR="002703DB" w:rsidTr="002824B0"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03DB" w:rsidRDefault="00AB1DF1">
            <w:pPr>
              <w:snapToGrid w:val="0"/>
            </w:pPr>
            <w:r>
              <w:t>8</w:t>
            </w:r>
            <w:r w:rsidR="00750EB1">
              <w:t>.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03DB" w:rsidRDefault="002703DB" w:rsidP="00146551">
            <w:pPr>
              <w:snapToGrid w:val="0"/>
            </w:pPr>
            <w:r>
              <w:t>Uhtna lasteaia piirdeaed on uuendatud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03DB" w:rsidRDefault="002703DB">
            <w:pPr>
              <w:snapToGrid w:val="0"/>
            </w:pPr>
            <w:r>
              <w:t>x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03DB" w:rsidRDefault="002703DB">
            <w:pPr>
              <w:snapToGrid w:val="0"/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03DB" w:rsidRDefault="002703DB">
            <w:pPr>
              <w:snapToGrid w:val="0"/>
            </w:pP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E43" w:rsidRDefault="001E0E43">
            <w:pPr>
              <w:snapToGrid w:val="0"/>
            </w:pPr>
            <w:r>
              <w:t>Juhiabi</w:t>
            </w:r>
          </w:p>
          <w:p w:rsidR="001E0E43" w:rsidRDefault="001E0E43">
            <w:pPr>
              <w:snapToGrid w:val="0"/>
            </w:pPr>
            <w:r>
              <w:t>Direktor</w:t>
            </w:r>
          </w:p>
        </w:tc>
      </w:tr>
      <w:tr w:rsidR="00B538E8" w:rsidTr="002824B0"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AB1DF1">
            <w:pPr>
              <w:snapToGrid w:val="0"/>
            </w:pPr>
            <w:r>
              <w:t>9</w:t>
            </w:r>
            <w:r w:rsidR="00B538E8">
              <w:t>.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144906">
            <w:pPr>
              <w:snapToGrid w:val="0"/>
            </w:pPr>
            <w:r>
              <w:t xml:space="preserve">Uhtna lasteaia rühmade õuealadel on uued liivakastid 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38E8" w:rsidRDefault="00FB66E4">
            <w:pPr>
              <w:snapToGrid w:val="0"/>
            </w:pPr>
            <w:r>
              <w:t>x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0E43" w:rsidRDefault="001E0E43">
            <w:pPr>
              <w:snapToGrid w:val="0"/>
            </w:pPr>
            <w:r>
              <w:t>Juhiabi</w:t>
            </w:r>
          </w:p>
          <w:p w:rsidR="001E0E43" w:rsidRDefault="00F81F19">
            <w:pPr>
              <w:snapToGrid w:val="0"/>
            </w:pPr>
            <w:r>
              <w:t>Direktor</w:t>
            </w:r>
          </w:p>
        </w:tc>
      </w:tr>
      <w:tr w:rsidR="00C1528F" w:rsidTr="002824B0"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528F" w:rsidRDefault="00C1528F">
            <w:pPr>
              <w:snapToGrid w:val="0"/>
            </w:pPr>
            <w:r>
              <w:t>10.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528F" w:rsidRDefault="00C1528F">
            <w:pPr>
              <w:snapToGrid w:val="0"/>
            </w:pPr>
            <w:r>
              <w:t>Sõmeru lasteaia rühmade terrassidel on piirdeaed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528F" w:rsidRDefault="00C1528F">
            <w:pPr>
              <w:snapToGrid w:val="0"/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528F" w:rsidRDefault="00C1528F">
            <w:pPr>
              <w:snapToGrid w:val="0"/>
            </w:pPr>
            <w:r>
              <w:t>x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528F" w:rsidRDefault="00C1528F">
            <w:pPr>
              <w:snapToGrid w:val="0"/>
            </w:pPr>
            <w:r>
              <w:t>x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28F" w:rsidRDefault="00C1528F">
            <w:pPr>
              <w:snapToGrid w:val="0"/>
            </w:pPr>
            <w:r>
              <w:t>Juhiabi</w:t>
            </w:r>
          </w:p>
          <w:p w:rsidR="00C1528F" w:rsidRDefault="00C1528F">
            <w:pPr>
              <w:snapToGrid w:val="0"/>
            </w:pPr>
            <w:r>
              <w:t>Direktor</w:t>
            </w:r>
          </w:p>
        </w:tc>
      </w:tr>
      <w:tr w:rsidR="00B538E8" w:rsidTr="002824B0"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C1528F">
            <w:pPr>
              <w:snapToGrid w:val="0"/>
            </w:pPr>
            <w:r>
              <w:t>11</w:t>
            </w:r>
            <w:r w:rsidR="00B538E8">
              <w:t>.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FB66E4" w:rsidP="00146551">
            <w:pPr>
              <w:snapToGrid w:val="0"/>
            </w:pPr>
            <w:r>
              <w:t>Teostatud on töökeskkonna riskianalüüs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38E8" w:rsidRDefault="00FB66E4">
            <w:pPr>
              <w:snapToGrid w:val="0"/>
            </w:pPr>
            <w:r>
              <w:t>x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38E8" w:rsidRDefault="00B538E8">
            <w:pPr>
              <w:snapToGrid w:val="0"/>
            </w:pPr>
            <w:r>
              <w:t>x</w:t>
            </w:r>
          </w:p>
          <w:p w:rsidR="00B538E8" w:rsidRDefault="00B538E8"/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8E8" w:rsidRDefault="00FB66E4" w:rsidP="00F81F19">
            <w:pPr>
              <w:snapToGrid w:val="0"/>
            </w:pPr>
            <w:r>
              <w:t>Juhiabi</w:t>
            </w:r>
          </w:p>
        </w:tc>
      </w:tr>
      <w:tr w:rsidR="00B538E8" w:rsidTr="002824B0"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C1528F">
            <w:pPr>
              <w:snapToGrid w:val="0"/>
            </w:pPr>
            <w:r>
              <w:t>12</w:t>
            </w:r>
            <w:r w:rsidR="00B538E8">
              <w:t>.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66E4" w:rsidRDefault="00B538E8">
            <w:pPr>
              <w:snapToGrid w:val="0"/>
            </w:pPr>
            <w:r>
              <w:t>Laste haigestumise ja vigastuste ennetamiseks ning keskkonna ohutuse hindam</w:t>
            </w:r>
            <w:r w:rsidR="00FB66E4">
              <w:t>iseks on teostatud riskianalüüs;</w:t>
            </w:r>
          </w:p>
          <w:p w:rsidR="00B538E8" w:rsidRDefault="00FB66E4">
            <w:pPr>
              <w:snapToGrid w:val="0"/>
            </w:pPr>
            <w:r>
              <w:t>t</w:t>
            </w:r>
            <w:r w:rsidR="00B538E8">
              <w:t xml:space="preserve">ulemustest </w:t>
            </w:r>
            <w:r>
              <w:t>on teavitatud</w:t>
            </w:r>
            <w:r w:rsidR="00B538E8">
              <w:t xml:space="preserve"> personali, hoolekogu ja pidajat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38E8" w:rsidRDefault="00B538E8">
            <w:pPr>
              <w:snapToGrid w:val="0"/>
            </w:pPr>
            <w:r>
              <w:t>x</w:t>
            </w:r>
          </w:p>
          <w:p w:rsidR="00B538E8" w:rsidRDefault="00B538E8"/>
          <w:p w:rsidR="00B538E8" w:rsidRDefault="00B538E8"/>
          <w:p w:rsidR="00B538E8" w:rsidRDefault="00B538E8"/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38E8" w:rsidRDefault="00B538E8">
            <w:pPr>
              <w:snapToGrid w:val="0"/>
            </w:pPr>
            <w:r>
              <w:t>x</w:t>
            </w:r>
          </w:p>
          <w:p w:rsidR="00B538E8" w:rsidRDefault="00B538E8"/>
          <w:p w:rsidR="00B538E8" w:rsidRDefault="00B538E8"/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8E8" w:rsidRDefault="00B538E8">
            <w:pPr>
              <w:snapToGrid w:val="0"/>
            </w:pPr>
            <w:r>
              <w:t>Direktor</w:t>
            </w:r>
          </w:p>
          <w:p w:rsidR="001E0E43" w:rsidRDefault="001E0E43">
            <w:pPr>
              <w:snapToGrid w:val="0"/>
            </w:pPr>
            <w:r>
              <w:t>Juhiabi</w:t>
            </w:r>
          </w:p>
          <w:p w:rsidR="001E0E43" w:rsidRDefault="001E0E43">
            <w:pPr>
              <w:snapToGrid w:val="0"/>
            </w:pPr>
            <w:r>
              <w:t>Õppealajuhataja</w:t>
            </w:r>
          </w:p>
          <w:p w:rsidR="00B538E8" w:rsidRDefault="00B538E8"/>
        </w:tc>
      </w:tr>
      <w:tr w:rsidR="00B538E8" w:rsidTr="002824B0"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C1528F">
            <w:pPr>
              <w:snapToGrid w:val="0"/>
            </w:pPr>
            <w:r>
              <w:t>13</w:t>
            </w:r>
            <w:r w:rsidR="00B538E8">
              <w:t xml:space="preserve">. 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66E4" w:rsidRDefault="00FB66E4" w:rsidP="00FB66E4">
            <w:pPr>
              <w:snapToGrid w:val="0"/>
            </w:pPr>
            <w:r>
              <w:t>Lasteaia tuleohutus on kontrollitud enesekontrolli käigus;</w:t>
            </w:r>
          </w:p>
          <w:p w:rsidR="00B538E8" w:rsidRDefault="00FB66E4" w:rsidP="00FB66E4">
            <w:pPr>
              <w:snapToGrid w:val="0"/>
            </w:pPr>
            <w:r>
              <w:t>tuleohutusaruanne on esitatud iga aastal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38E8" w:rsidRDefault="00FB66E4">
            <w:pPr>
              <w:snapToGrid w:val="0"/>
            </w:pPr>
            <w:r>
              <w:t>x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38E8" w:rsidRDefault="00FB66E4">
            <w:pPr>
              <w:snapToGrid w:val="0"/>
            </w:pPr>
            <w:r>
              <w:t>x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38E8" w:rsidRDefault="00B538E8">
            <w:pPr>
              <w:snapToGrid w:val="0"/>
              <w:ind w:left="-3" w:right="-258"/>
            </w:pPr>
            <w:r>
              <w:t>Juhiabi</w:t>
            </w:r>
          </w:p>
          <w:p w:rsidR="00B538E8" w:rsidRDefault="00B538E8">
            <w:pPr>
              <w:snapToGrid w:val="0"/>
              <w:ind w:left="-3" w:right="-258"/>
            </w:pPr>
            <w:r>
              <w:t>Direktor</w:t>
            </w:r>
          </w:p>
        </w:tc>
      </w:tr>
      <w:tr w:rsidR="00B538E8" w:rsidTr="002824B0"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C1528F">
            <w:pPr>
              <w:snapToGrid w:val="0"/>
            </w:pPr>
            <w:r>
              <w:t>14</w:t>
            </w:r>
            <w:r w:rsidR="00B538E8">
              <w:t>.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FB66E4" w:rsidP="00762136">
            <w:pPr>
              <w:snapToGrid w:val="0"/>
            </w:pPr>
            <w:r>
              <w:t>Lasteaia pedagoogide             puhkus on pikendatud 56 päevani</w:t>
            </w:r>
            <w:r w:rsidR="00AB1DF1">
              <w:t>;</w:t>
            </w:r>
          </w:p>
          <w:p w:rsidR="00AB1DF1" w:rsidRDefault="00AB1DF1" w:rsidP="00762136">
            <w:pPr>
              <w:snapToGrid w:val="0"/>
            </w:pPr>
            <w:r>
              <w:t>kogu abipersonali (k.a. kokk, majahoidja) puhkus on pikendatud 35 päevani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38E8" w:rsidRDefault="00B538E8">
            <w:pPr>
              <w:snapToGrid w:val="0"/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38E8" w:rsidRDefault="00FB66E4">
            <w:pPr>
              <w:snapToGrid w:val="0"/>
            </w:pPr>
            <w:proofErr w:type="spellStart"/>
            <w:r>
              <w:t>Võima-lusel</w:t>
            </w:r>
            <w:proofErr w:type="spellEnd"/>
          </w:p>
          <w:p w:rsidR="00AB1DF1" w:rsidRDefault="00AB1DF1">
            <w:pPr>
              <w:snapToGrid w:val="0"/>
            </w:pPr>
          </w:p>
          <w:p w:rsidR="00AB1DF1" w:rsidRDefault="00AB1DF1">
            <w:pPr>
              <w:snapToGrid w:val="0"/>
            </w:pPr>
            <w:proofErr w:type="spellStart"/>
            <w:r>
              <w:t>Võima-lusel</w:t>
            </w:r>
            <w:proofErr w:type="spellEnd"/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AB1DF1">
            <w:pPr>
              <w:snapToGrid w:val="0"/>
            </w:pPr>
            <w:proofErr w:type="spellStart"/>
            <w:r>
              <w:t>Võima-lusel</w:t>
            </w:r>
            <w:proofErr w:type="spellEnd"/>
          </w:p>
          <w:p w:rsidR="00AB1DF1" w:rsidRDefault="00AB1DF1">
            <w:pPr>
              <w:snapToGrid w:val="0"/>
            </w:pPr>
          </w:p>
          <w:p w:rsidR="00AB1DF1" w:rsidRDefault="00AB1DF1">
            <w:pPr>
              <w:snapToGrid w:val="0"/>
            </w:pPr>
            <w:proofErr w:type="spellStart"/>
            <w:r>
              <w:t>Võima-lusel</w:t>
            </w:r>
            <w:proofErr w:type="spellEnd"/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38E8" w:rsidRDefault="00B538E8">
            <w:pPr>
              <w:snapToGrid w:val="0"/>
            </w:pPr>
            <w:r>
              <w:t>Direktor</w:t>
            </w:r>
          </w:p>
        </w:tc>
      </w:tr>
      <w:tr w:rsidR="00F856F0" w:rsidTr="002824B0"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56F0" w:rsidRDefault="00C1528F">
            <w:pPr>
              <w:snapToGrid w:val="0"/>
            </w:pPr>
            <w:r>
              <w:t>15</w:t>
            </w:r>
            <w:r w:rsidR="00F856F0">
              <w:t>.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56F0" w:rsidRDefault="00F856F0" w:rsidP="00762136">
            <w:pPr>
              <w:snapToGrid w:val="0"/>
            </w:pPr>
            <w:r w:rsidRPr="00F856F0">
              <w:t xml:space="preserve">Lasteaia pedagoogide töötasude alammäärad on </w:t>
            </w:r>
            <w:r>
              <w:lastRenderedPageBreak/>
              <w:t xml:space="preserve">pidaja poolt </w:t>
            </w:r>
            <w:r w:rsidRPr="00F856F0">
              <w:t>kehtestatud vastavalt VV määrusele nr 16, 06 02 2015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56F0" w:rsidRDefault="00F856F0">
            <w:pPr>
              <w:snapToGrid w:val="0"/>
            </w:pPr>
            <w:r>
              <w:lastRenderedPageBreak/>
              <w:t>x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56F0" w:rsidRDefault="00F856F0">
            <w:pPr>
              <w:snapToGrid w:val="0"/>
            </w:pPr>
            <w:r>
              <w:t>x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56F0" w:rsidRDefault="00F856F0">
            <w:pPr>
              <w:snapToGrid w:val="0"/>
            </w:pPr>
            <w:r>
              <w:t>x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6F0" w:rsidRDefault="00F856F0">
            <w:pPr>
              <w:snapToGrid w:val="0"/>
            </w:pPr>
            <w:r>
              <w:t>Direktor</w:t>
            </w:r>
          </w:p>
        </w:tc>
      </w:tr>
      <w:tr w:rsidR="00FB66E4" w:rsidTr="002824B0"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66E4" w:rsidRDefault="00C1528F">
            <w:pPr>
              <w:snapToGrid w:val="0"/>
            </w:pPr>
            <w:r>
              <w:t>16</w:t>
            </w:r>
            <w:r w:rsidR="00750EB1">
              <w:t>.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66E4" w:rsidRDefault="002703DB" w:rsidP="00762136">
            <w:pPr>
              <w:snapToGrid w:val="0"/>
            </w:pPr>
            <w:r>
              <w:t>Õpetaja abide töötasu on 70% pedagoogide töötasu alammäärast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66E4" w:rsidRDefault="00FB66E4">
            <w:pPr>
              <w:snapToGrid w:val="0"/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66E4" w:rsidRDefault="002703DB">
            <w:pPr>
              <w:snapToGrid w:val="0"/>
            </w:pPr>
            <w:proofErr w:type="spellStart"/>
            <w:r>
              <w:t>Võima-lusel</w:t>
            </w:r>
            <w:proofErr w:type="spellEnd"/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66E4" w:rsidRDefault="00AB1DF1">
            <w:pPr>
              <w:snapToGrid w:val="0"/>
            </w:pPr>
            <w:proofErr w:type="spellStart"/>
            <w:r>
              <w:t>Võima-lusel</w:t>
            </w:r>
            <w:proofErr w:type="spellEnd"/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E4" w:rsidRDefault="002703DB">
            <w:pPr>
              <w:snapToGrid w:val="0"/>
            </w:pPr>
            <w:r>
              <w:t xml:space="preserve">Direktor </w:t>
            </w:r>
          </w:p>
        </w:tc>
      </w:tr>
      <w:tr w:rsidR="00B538E8" w:rsidTr="002824B0"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Pr="00FB66E4" w:rsidRDefault="001E0E43">
            <w:pPr>
              <w:snapToGrid w:val="0"/>
              <w:rPr>
                <w:b/>
              </w:rPr>
            </w:pPr>
            <w:r>
              <w:rPr>
                <w:b/>
              </w:rPr>
              <w:t>Inforessurs</w:t>
            </w:r>
            <w:r w:rsidR="00FB66E4" w:rsidRPr="00FB66E4">
              <w:rPr>
                <w:b/>
              </w:rPr>
              <w:t>side juhtimine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FB66E4">
            <w:pPr>
              <w:snapToGrid w:val="0"/>
            </w:pPr>
            <w:r>
              <w:t xml:space="preserve"> 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FB66E4">
            <w:pPr>
              <w:snapToGrid w:val="0"/>
            </w:pPr>
            <w:r>
              <w:t xml:space="preserve"> 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FB66E4">
            <w:pPr>
              <w:snapToGrid w:val="0"/>
            </w:pPr>
            <w:r>
              <w:t xml:space="preserve"> 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38E8" w:rsidRDefault="00B538E8">
            <w:pPr>
              <w:snapToGrid w:val="0"/>
            </w:pPr>
          </w:p>
        </w:tc>
      </w:tr>
      <w:tr w:rsidR="00B538E8" w:rsidTr="002824B0"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C1528F">
            <w:pPr>
              <w:snapToGrid w:val="0"/>
            </w:pPr>
            <w:r>
              <w:t>17</w:t>
            </w:r>
            <w:r w:rsidR="00B538E8">
              <w:t>.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1E0E43" w:rsidP="00FB66E4">
            <w:pPr>
              <w:snapToGrid w:val="0"/>
            </w:pPr>
            <w:r>
              <w:t>Lasteaia veebileht on vastavuses avaliku teabe seadusega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38E8" w:rsidRDefault="00B538E8">
            <w:pPr>
              <w:snapToGrid w:val="0"/>
            </w:pPr>
            <w:r>
              <w:t>Direktor</w:t>
            </w:r>
          </w:p>
          <w:p w:rsidR="00B538E8" w:rsidRDefault="00B538E8">
            <w:r>
              <w:t>Juhiabi</w:t>
            </w:r>
          </w:p>
        </w:tc>
      </w:tr>
      <w:tr w:rsidR="00B538E8" w:rsidTr="002824B0"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C1528F">
            <w:pPr>
              <w:snapToGrid w:val="0"/>
            </w:pPr>
            <w:r>
              <w:t>18</w:t>
            </w:r>
            <w:r w:rsidR="00B538E8">
              <w:t xml:space="preserve">. 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1E0E43" w:rsidP="00762136">
            <w:pPr>
              <w:snapToGrid w:val="0"/>
            </w:pPr>
            <w:r>
              <w:t>Huvigruppidele on tagatud vajaliku info kättesaadavus</w:t>
            </w:r>
            <w:r w:rsidR="00737F4F">
              <w:t xml:space="preserve"> lasteaia kodulehe ja </w:t>
            </w:r>
            <w:proofErr w:type="spellStart"/>
            <w:r w:rsidR="00737F4F">
              <w:t>ELIIS-i</w:t>
            </w:r>
            <w:proofErr w:type="spellEnd"/>
            <w:r w:rsidR="00737F4F">
              <w:t xml:space="preserve"> keskkonna kaudu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38E8" w:rsidRDefault="00737F4F">
            <w:pPr>
              <w:snapToGrid w:val="0"/>
            </w:pPr>
            <w:r>
              <w:t>x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38E8" w:rsidRDefault="00737F4F">
            <w:pPr>
              <w:snapToGrid w:val="0"/>
            </w:pPr>
            <w:r>
              <w:t>x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38E8" w:rsidRDefault="00B538E8">
            <w:pPr>
              <w:snapToGrid w:val="0"/>
            </w:pPr>
            <w:r>
              <w:t>Juhiabi</w:t>
            </w:r>
          </w:p>
          <w:p w:rsidR="00737F4F" w:rsidRDefault="00737F4F">
            <w:pPr>
              <w:snapToGrid w:val="0"/>
            </w:pPr>
            <w:r>
              <w:t>Õppealajuhataja</w:t>
            </w:r>
          </w:p>
        </w:tc>
      </w:tr>
      <w:tr w:rsidR="00737F4F" w:rsidTr="002824B0"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37F4F" w:rsidRDefault="00737F4F">
            <w:pPr>
              <w:snapToGrid w:val="0"/>
            </w:pP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37F4F" w:rsidRPr="00737F4F" w:rsidRDefault="00737F4F" w:rsidP="00762136">
            <w:pPr>
              <w:snapToGrid w:val="0"/>
              <w:rPr>
                <w:b/>
              </w:rPr>
            </w:pPr>
            <w:r w:rsidRPr="00737F4F">
              <w:rPr>
                <w:b/>
              </w:rPr>
              <w:t>Säästlik majandamine ja keskkonnahoid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37F4F" w:rsidRDefault="00737F4F">
            <w:pPr>
              <w:snapToGrid w:val="0"/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37F4F" w:rsidRDefault="00737F4F">
            <w:pPr>
              <w:snapToGrid w:val="0"/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37F4F" w:rsidRDefault="00737F4F">
            <w:pPr>
              <w:snapToGrid w:val="0"/>
            </w:pP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4F" w:rsidRDefault="00737F4F">
            <w:pPr>
              <w:snapToGrid w:val="0"/>
            </w:pPr>
          </w:p>
        </w:tc>
      </w:tr>
      <w:tr w:rsidR="00737F4F" w:rsidTr="002824B0"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37F4F" w:rsidRDefault="00C1528F">
            <w:pPr>
              <w:snapToGrid w:val="0"/>
            </w:pPr>
            <w:r>
              <w:t>19</w:t>
            </w:r>
            <w:r w:rsidR="00750EB1">
              <w:t>.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37F4F" w:rsidRDefault="00737F4F" w:rsidP="00762136">
            <w:pPr>
              <w:snapToGrid w:val="0"/>
            </w:pPr>
            <w:r>
              <w:t>Lasteaias on järgitud säästlikku soojus- ja elektrienergia ning vee kasutamist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37F4F" w:rsidRDefault="00C20CC8">
            <w:pPr>
              <w:snapToGrid w:val="0"/>
            </w:pPr>
            <w:r>
              <w:t>x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37F4F" w:rsidRDefault="00C20CC8">
            <w:pPr>
              <w:snapToGrid w:val="0"/>
            </w:pPr>
            <w:r>
              <w:t>x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37F4F" w:rsidRDefault="00C20CC8">
            <w:pPr>
              <w:snapToGrid w:val="0"/>
            </w:pPr>
            <w:r>
              <w:t>x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4F" w:rsidRDefault="00CF04CE">
            <w:pPr>
              <w:snapToGrid w:val="0"/>
            </w:pPr>
            <w:r>
              <w:t>Juhiabi</w:t>
            </w:r>
          </w:p>
          <w:p w:rsidR="00CF04CE" w:rsidRDefault="00CF04CE">
            <w:pPr>
              <w:snapToGrid w:val="0"/>
            </w:pPr>
            <w:r>
              <w:t>Direktor</w:t>
            </w:r>
          </w:p>
          <w:p w:rsidR="00CF04CE" w:rsidRDefault="00CF04CE">
            <w:pPr>
              <w:snapToGrid w:val="0"/>
            </w:pPr>
          </w:p>
        </w:tc>
      </w:tr>
      <w:tr w:rsidR="00737F4F" w:rsidTr="002824B0"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37F4F" w:rsidRDefault="00C1528F">
            <w:pPr>
              <w:snapToGrid w:val="0"/>
            </w:pPr>
            <w:r>
              <w:t>20</w:t>
            </w:r>
            <w:r w:rsidR="00750EB1">
              <w:t>.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37F4F" w:rsidRDefault="00C20CC8" w:rsidP="00762136">
            <w:pPr>
              <w:snapToGrid w:val="0"/>
            </w:pPr>
            <w:r>
              <w:t>Keskkonnakasvatusalane töö ning jääkmaterjalide taaskasutamine on õpetajate poolt suunatud teadlik ja järjepidev tegevus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37F4F" w:rsidRDefault="00C20CC8">
            <w:pPr>
              <w:snapToGrid w:val="0"/>
            </w:pPr>
            <w:r>
              <w:t>x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37F4F" w:rsidRDefault="00C20CC8">
            <w:pPr>
              <w:snapToGrid w:val="0"/>
            </w:pPr>
            <w:r>
              <w:t>x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37F4F" w:rsidRDefault="00C20CC8">
            <w:pPr>
              <w:snapToGrid w:val="0"/>
            </w:pPr>
            <w:r>
              <w:t>x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4F" w:rsidRDefault="00CF04CE">
            <w:pPr>
              <w:snapToGrid w:val="0"/>
            </w:pPr>
            <w:r>
              <w:t>Õppealajuhataja</w:t>
            </w:r>
          </w:p>
          <w:p w:rsidR="00CF04CE" w:rsidRDefault="002273D6">
            <w:pPr>
              <w:snapToGrid w:val="0"/>
            </w:pPr>
            <w:r>
              <w:t>Rühmaõpetaja</w:t>
            </w:r>
            <w:r w:rsidR="004D4174">
              <w:t>d</w:t>
            </w:r>
          </w:p>
        </w:tc>
      </w:tr>
    </w:tbl>
    <w:p w:rsidR="00B538E8" w:rsidRDefault="00B538E8" w:rsidP="00B538E8">
      <w:pPr>
        <w:pStyle w:val="Pealkiri2"/>
      </w:pPr>
    </w:p>
    <w:p w:rsidR="00B538E8" w:rsidRPr="0058318C" w:rsidRDefault="00B538E8" w:rsidP="00CF782E">
      <w:pPr>
        <w:pStyle w:val="Pealkiri2"/>
        <w:numPr>
          <w:ilvl w:val="0"/>
          <w:numId w:val="0"/>
        </w:numPr>
        <w:rPr>
          <w:sz w:val="24"/>
          <w:szCs w:val="24"/>
        </w:rPr>
      </w:pPr>
      <w:r w:rsidRPr="0058318C">
        <w:rPr>
          <w:sz w:val="24"/>
          <w:szCs w:val="24"/>
        </w:rPr>
        <w:t>8.5. Õppe-</w:t>
      </w:r>
      <w:r w:rsidR="00826AAC">
        <w:rPr>
          <w:sz w:val="24"/>
          <w:szCs w:val="24"/>
        </w:rPr>
        <w:t xml:space="preserve"> </w:t>
      </w:r>
      <w:r w:rsidRPr="0058318C">
        <w:rPr>
          <w:sz w:val="24"/>
          <w:szCs w:val="24"/>
        </w:rPr>
        <w:t>ja kasvatusprotsess</w:t>
      </w:r>
    </w:p>
    <w:p w:rsidR="00B538E8" w:rsidRDefault="00B538E8" w:rsidP="00B538E8"/>
    <w:tbl>
      <w:tblPr>
        <w:tblW w:w="965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5"/>
        <w:gridCol w:w="3000"/>
        <w:gridCol w:w="1155"/>
        <w:gridCol w:w="1110"/>
        <w:gridCol w:w="1125"/>
        <w:gridCol w:w="2738"/>
      </w:tblGrid>
      <w:tr w:rsidR="00B538E8" w:rsidTr="002824B0"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38E8" w:rsidRDefault="00B538E8">
            <w:pPr>
              <w:pStyle w:val="Tabelisisu"/>
              <w:snapToGrid w:val="0"/>
            </w:pP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pStyle w:val="Tabelisisu"/>
              <w:snapToGrid w:val="0"/>
            </w:pPr>
            <w:r>
              <w:t>Eesmärgid</w:t>
            </w:r>
          </w:p>
        </w:tc>
        <w:tc>
          <w:tcPr>
            <w:tcW w:w="33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pStyle w:val="Tabelisisu"/>
              <w:snapToGrid w:val="0"/>
            </w:pPr>
            <w:r>
              <w:t>Ajakava</w:t>
            </w: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38E8" w:rsidRDefault="00B538E8">
            <w:pPr>
              <w:pStyle w:val="Tabelisisu"/>
              <w:snapToGrid w:val="0"/>
            </w:pPr>
            <w:r>
              <w:t>Vastutaja</w:t>
            </w:r>
          </w:p>
        </w:tc>
      </w:tr>
      <w:tr w:rsidR="00B538E8" w:rsidTr="002824B0"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38E8" w:rsidRDefault="00B538E8">
            <w:pPr>
              <w:pStyle w:val="Tabelisisu"/>
              <w:snapToGrid w:val="0"/>
            </w:pP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38E8" w:rsidRPr="0043001D" w:rsidRDefault="0043001D">
            <w:pPr>
              <w:pStyle w:val="Tabelisisu"/>
              <w:snapToGrid w:val="0"/>
              <w:rPr>
                <w:b/>
              </w:rPr>
            </w:pPr>
            <w:r w:rsidRPr="0043001D">
              <w:rPr>
                <w:b/>
              </w:rPr>
              <w:t>Lapse areng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447A67">
            <w:pPr>
              <w:pStyle w:val="Tabelisisu"/>
              <w:snapToGrid w:val="0"/>
            </w:pPr>
            <w:r>
              <w:t>2019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447A67">
            <w:pPr>
              <w:pStyle w:val="Tabelisisu"/>
              <w:snapToGrid w:val="0"/>
            </w:pPr>
            <w:r>
              <w:t>2020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447A67">
            <w:pPr>
              <w:pStyle w:val="Tabelisisu"/>
              <w:snapToGrid w:val="0"/>
            </w:pPr>
            <w:r>
              <w:t>2021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8E8" w:rsidRDefault="00B538E8">
            <w:pPr>
              <w:pStyle w:val="Tabelisisu"/>
              <w:snapToGrid w:val="0"/>
            </w:pPr>
          </w:p>
        </w:tc>
      </w:tr>
      <w:tr w:rsidR="004D5A77" w:rsidTr="002824B0"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5A77" w:rsidRDefault="00750EB1">
            <w:pPr>
              <w:pStyle w:val="Tabelisisu"/>
              <w:snapToGrid w:val="0"/>
            </w:pPr>
            <w:r>
              <w:t>1.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5A77" w:rsidRDefault="004C5398">
            <w:pPr>
              <w:pStyle w:val="Tabelisisu"/>
              <w:snapToGrid w:val="0"/>
            </w:pPr>
            <w:r>
              <w:t xml:space="preserve">Laste arendamisel on järgitud </w:t>
            </w:r>
            <w:r w:rsidR="004D5A77">
              <w:t>õppekavas kirjel</w:t>
            </w:r>
            <w:r>
              <w:t>datud lapse arengu eeldatavaid tulemusi</w:t>
            </w:r>
            <w:r w:rsidR="004D5A77">
              <w:t>;</w:t>
            </w:r>
          </w:p>
          <w:p w:rsidR="004D5A77" w:rsidRDefault="004C5398">
            <w:pPr>
              <w:pStyle w:val="Tabelisisu"/>
              <w:snapToGrid w:val="0"/>
            </w:pPr>
            <w:r>
              <w:t>päevakava toetab</w:t>
            </w:r>
            <w:r w:rsidR="004D5A77">
              <w:t xml:space="preserve"> </w:t>
            </w:r>
            <w:r w:rsidR="00AE1AF3">
              <w:t>laste mänguvajadust</w:t>
            </w:r>
            <w:r>
              <w:t xml:space="preserve"> ja võimaldab aktiivset liikumist</w:t>
            </w:r>
            <w:r w:rsidR="00244553">
              <w:t>;</w:t>
            </w:r>
          </w:p>
          <w:p w:rsidR="00244553" w:rsidRPr="004D5A77" w:rsidRDefault="00244553">
            <w:pPr>
              <w:pStyle w:val="Tabelisisu"/>
              <w:snapToGrid w:val="0"/>
            </w:pPr>
            <w:r>
              <w:t>lapsed on saavutanud koolivalmiduse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5A77" w:rsidRDefault="00244553">
            <w:pPr>
              <w:pStyle w:val="Tabelisisu"/>
              <w:snapToGrid w:val="0"/>
            </w:pPr>
            <w:r>
              <w:t>x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5A77" w:rsidRDefault="00244553">
            <w:pPr>
              <w:pStyle w:val="Tabelisisu"/>
              <w:snapToGrid w:val="0"/>
            </w:pPr>
            <w:r>
              <w:t>x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5A77" w:rsidRDefault="00244553">
            <w:pPr>
              <w:pStyle w:val="Tabelisisu"/>
              <w:snapToGrid w:val="0"/>
            </w:pPr>
            <w:r>
              <w:t>x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A77" w:rsidRDefault="00B41C81">
            <w:pPr>
              <w:pStyle w:val="Tabelisisu"/>
              <w:snapToGrid w:val="0"/>
            </w:pPr>
            <w:r>
              <w:t>Õppealajuhataja</w:t>
            </w:r>
          </w:p>
          <w:p w:rsidR="00B41C81" w:rsidRDefault="00B41C81">
            <w:pPr>
              <w:pStyle w:val="Tabelisisu"/>
              <w:snapToGrid w:val="0"/>
            </w:pPr>
            <w:r>
              <w:t>Pedagoogid</w:t>
            </w:r>
          </w:p>
        </w:tc>
      </w:tr>
      <w:tr w:rsidR="00B538E8" w:rsidTr="002824B0"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750EB1">
            <w:pPr>
              <w:snapToGrid w:val="0"/>
            </w:pPr>
            <w:r>
              <w:t>2</w:t>
            </w:r>
            <w:r w:rsidR="00B538E8">
              <w:t>.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3EC2" w:rsidRDefault="00E079E8">
            <w:pPr>
              <w:snapToGrid w:val="0"/>
            </w:pPr>
            <w:r>
              <w:t xml:space="preserve">Lapse areng on analüüsitud ja dokumenteeritud; </w:t>
            </w:r>
          </w:p>
          <w:p w:rsidR="00B538E8" w:rsidRDefault="00E079E8">
            <w:pPr>
              <w:snapToGrid w:val="0"/>
            </w:pPr>
            <w:r>
              <w:t>regulaarselt on toimunud arenguvestlused lapsevanematega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38E8" w:rsidRDefault="00B538E8">
            <w:pPr>
              <w:snapToGrid w:val="0"/>
            </w:pPr>
            <w:r>
              <w:t>x</w:t>
            </w:r>
          </w:p>
          <w:p w:rsidR="00B538E8" w:rsidRDefault="00B538E8"/>
          <w:p w:rsidR="00B538E8" w:rsidRDefault="00B538E8"/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38E8" w:rsidRDefault="00E079E8">
            <w:pPr>
              <w:snapToGrid w:val="0"/>
            </w:pPr>
            <w:r>
              <w:t>x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38E8" w:rsidRDefault="00E079E8">
            <w:pPr>
              <w:snapToGrid w:val="0"/>
            </w:pPr>
            <w:r>
              <w:t>x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8E8" w:rsidRDefault="00B538E8">
            <w:pPr>
              <w:snapToGrid w:val="0"/>
            </w:pPr>
            <w:r>
              <w:t>Õppealajuhataja</w:t>
            </w:r>
          </w:p>
          <w:p w:rsidR="00B41C81" w:rsidRDefault="00B41C81">
            <w:pPr>
              <w:snapToGrid w:val="0"/>
            </w:pPr>
            <w:r>
              <w:t>Pedagoogid</w:t>
            </w:r>
          </w:p>
          <w:p w:rsidR="00B538E8" w:rsidRDefault="00B538E8"/>
        </w:tc>
      </w:tr>
      <w:tr w:rsidR="00E079E8" w:rsidTr="002824B0"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79E8" w:rsidRDefault="00750EB1">
            <w:pPr>
              <w:snapToGrid w:val="0"/>
            </w:pPr>
            <w:r>
              <w:lastRenderedPageBreak/>
              <w:t>3.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3EC2" w:rsidRDefault="000D3EC2">
            <w:pPr>
              <w:snapToGrid w:val="0"/>
            </w:pPr>
            <w:r>
              <w:t xml:space="preserve">Lapse hariduslikud erivajadused on õigeaegselt märgatud ja kaardistatud, </w:t>
            </w:r>
          </w:p>
          <w:p w:rsidR="00E079E8" w:rsidRDefault="000D3EC2">
            <w:pPr>
              <w:snapToGrid w:val="0"/>
            </w:pPr>
            <w:r>
              <w:t xml:space="preserve">on toimiv koostöövõrgustik 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79E8" w:rsidRDefault="002824B0">
            <w:pPr>
              <w:snapToGrid w:val="0"/>
            </w:pPr>
            <w:r>
              <w:t>x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79E8" w:rsidRDefault="002824B0">
            <w:pPr>
              <w:snapToGrid w:val="0"/>
            </w:pPr>
            <w:r>
              <w:t>x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79E8" w:rsidRDefault="002824B0">
            <w:pPr>
              <w:snapToGrid w:val="0"/>
            </w:pPr>
            <w:r>
              <w:t>x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9E8" w:rsidRDefault="002824B0">
            <w:pPr>
              <w:snapToGrid w:val="0"/>
            </w:pPr>
            <w:r>
              <w:t>Õppealajuhataja</w:t>
            </w:r>
          </w:p>
          <w:p w:rsidR="002824B0" w:rsidRDefault="002824B0">
            <w:pPr>
              <w:snapToGrid w:val="0"/>
            </w:pPr>
            <w:r>
              <w:t>Pedagoogid</w:t>
            </w:r>
          </w:p>
        </w:tc>
      </w:tr>
      <w:tr w:rsidR="000D3EC2" w:rsidTr="002824B0"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3EC2" w:rsidRDefault="00750EB1">
            <w:pPr>
              <w:snapToGrid w:val="0"/>
            </w:pPr>
            <w:r>
              <w:t>4.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5A77" w:rsidRDefault="000D3EC2">
            <w:pPr>
              <w:snapToGrid w:val="0"/>
            </w:pPr>
            <w:r>
              <w:t>Hariduslike erivajadustega laste areng on toetatud</w:t>
            </w:r>
            <w:r w:rsidR="004D5A77">
              <w:t xml:space="preserve"> vastavalt lapse arengule ja eripärale;</w:t>
            </w:r>
            <w:r>
              <w:t xml:space="preserve"> </w:t>
            </w:r>
          </w:p>
          <w:p w:rsidR="000D3EC2" w:rsidRDefault="000D3EC2">
            <w:pPr>
              <w:snapToGrid w:val="0"/>
            </w:pPr>
            <w:r>
              <w:t>vajadusel on</w:t>
            </w:r>
            <w:r w:rsidR="003C5FA1">
              <w:t xml:space="preserve"> koostatud </w:t>
            </w:r>
            <w:r w:rsidR="00D86EC3">
              <w:t xml:space="preserve">lapse individuaalsuse kaart, </w:t>
            </w:r>
            <w:r w:rsidR="003C5FA1">
              <w:t>individuaalne arendus</w:t>
            </w:r>
            <w:r>
              <w:t>kava ning kaasatud tugiisik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3EC2" w:rsidRDefault="002824B0">
            <w:pPr>
              <w:snapToGrid w:val="0"/>
            </w:pPr>
            <w:r>
              <w:t>x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3EC2" w:rsidRDefault="002824B0">
            <w:pPr>
              <w:snapToGrid w:val="0"/>
            </w:pPr>
            <w:r>
              <w:t>x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3EC2" w:rsidRDefault="002824B0">
            <w:pPr>
              <w:snapToGrid w:val="0"/>
            </w:pPr>
            <w:r>
              <w:t>x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3EC2" w:rsidRDefault="00CF04CE">
            <w:pPr>
              <w:snapToGrid w:val="0"/>
            </w:pPr>
            <w:r>
              <w:t>Pedagoogid</w:t>
            </w:r>
          </w:p>
          <w:p w:rsidR="00CF04CE" w:rsidRDefault="00CF04CE">
            <w:pPr>
              <w:snapToGrid w:val="0"/>
            </w:pPr>
            <w:r>
              <w:t>Õppealajuhataja</w:t>
            </w:r>
          </w:p>
        </w:tc>
      </w:tr>
      <w:tr w:rsidR="000D3EC2" w:rsidTr="002824B0"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3EC2" w:rsidRDefault="00750EB1">
            <w:pPr>
              <w:snapToGrid w:val="0"/>
            </w:pPr>
            <w:r>
              <w:t>5.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3EC2" w:rsidRDefault="00B41C81">
            <w:pPr>
              <w:snapToGrid w:val="0"/>
            </w:pPr>
            <w:r>
              <w:t>Eduelamuse väärtustamisel on jõutud iga lapseni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3EC2" w:rsidRDefault="00B41C81">
            <w:pPr>
              <w:snapToGrid w:val="0"/>
            </w:pPr>
            <w:r>
              <w:t>x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3EC2" w:rsidRDefault="00B41C81">
            <w:pPr>
              <w:snapToGrid w:val="0"/>
            </w:pPr>
            <w:r>
              <w:t>x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3EC2" w:rsidRDefault="00B41C81">
            <w:pPr>
              <w:snapToGrid w:val="0"/>
            </w:pPr>
            <w:r>
              <w:t>x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3EC2" w:rsidRDefault="00CF04CE">
            <w:pPr>
              <w:snapToGrid w:val="0"/>
            </w:pPr>
            <w:r>
              <w:t>Pedagoogid</w:t>
            </w:r>
          </w:p>
          <w:p w:rsidR="00CF04CE" w:rsidRDefault="00CF04CE">
            <w:pPr>
              <w:snapToGrid w:val="0"/>
            </w:pPr>
            <w:r>
              <w:t>Õpetaja abid</w:t>
            </w:r>
          </w:p>
        </w:tc>
      </w:tr>
      <w:tr w:rsidR="000D3EC2" w:rsidTr="002824B0"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3EC2" w:rsidRDefault="00750EB1">
            <w:pPr>
              <w:snapToGrid w:val="0"/>
            </w:pPr>
            <w:r>
              <w:t>6.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3EC2" w:rsidRDefault="000D3EC2">
            <w:pPr>
              <w:snapToGrid w:val="0"/>
            </w:pPr>
            <w:r>
              <w:t>Logope</w:t>
            </w:r>
            <w:r w:rsidR="001A5D1F">
              <w:t xml:space="preserve">edi/ </w:t>
            </w:r>
            <w:r w:rsidR="003A6AFB">
              <w:t>eripedagoogi</w:t>
            </w:r>
            <w:r w:rsidR="003C5FA1">
              <w:t xml:space="preserve"> teenus </w:t>
            </w:r>
            <w:r>
              <w:t>on rakendatud</w:t>
            </w:r>
            <w:r w:rsidR="003C5FA1">
              <w:t xml:space="preserve"> (Uhtna ja Sõmeru maja)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3EC2" w:rsidRDefault="004C5398">
            <w:pPr>
              <w:snapToGrid w:val="0"/>
            </w:pPr>
            <w:r>
              <w:t>x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3EC2" w:rsidRDefault="004C5398">
            <w:pPr>
              <w:snapToGrid w:val="0"/>
            </w:pPr>
            <w:r>
              <w:t>x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3EC2" w:rsidRDefault="004C5398">
            <w:pPr>
              <w:snapToGrid w:val="0"/>
            </w:pPr>
            <w:r>
              <w:t>x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3EC2" w:rsidRDefault="00CF04CE">
            <w:pPr>
              <w:snapToGrid w:val="0"/>
            </w:pPr>
            <w:r>
              <w:t>Direktor</w:t>
            </w:r>
          </w:p>
        </w:tc>
      </w:tr>
      <w:tr w:rsidR="00750EB1" w:rsidTr="002824B0"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0EB1" w:rsidRDefault="00750EB1">
            <w:pPr>
              <w:snapToGrid w:val="0"/>
            </w:pPr>
            <w:r>
              <w:t>7.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0EB1" w:rsidRDefault="00750EB1">
            <w:pPr>
              <w:snapToGrid w:val="0"/>
            </w:pPr>
            <w:r w:rsidRPr="00826AAC">
              <w:t>Laste arengut toetab huviringide tegevus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0EB1" w:rsidRDefault="00750EB1">
            <w:pPr>
              <w:snapToGrid w:val="0"/>
            </w:pPr>
            <w:r>
              <w:t>x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0EB1" w:rsidRDefault="00750EB1">
            <w:pPr>
              <w:snapToGrid w:val="0"/>
            </w:pPr>
            <w:r>
              <w:t>x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0EB1" w:rsidRDefault="00750EB1">
            <w:pPr>
              <w:snapToGrid w:val="0"/>
            </w:pPr>
            <w:r>
              <w:t>x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0EB1" w:rsidRDefault="00750EB1">
            <w:pPr>
              <w:snapToGrid w:val="0"/>
            </w:pPr>
            <w:r>
              <w:t>Õppealajuhataja</w:t>
            </w:r>
          </w:p>
        </w:tc>
      </w:tr>
      <w:tr w:rsidR="000D3EC2" w:rsidTr="002824B0"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3EC2" w:rsidRDefault="000D3EC2">
            <w:pPr>
              <w:snapToGrid w:val="0"/>
            </w:pP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3EC2" w:rsidRPr="003C5FA1" w:rsidRDefault="004C5398">
            <w:pPr>
              <w:snapToGrid w:val="0"/>
              <w:rPr>
                <w:b/>
              </w:rPr>
            </w:pPr>
            <w:r w:rsidRPr="003C5FA1">
              <w:rPr>
                <w:b/>
              </w:rPr>
              <w:t>Õppekava arendamine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3EC2" w:rsidRDefault="000D3EC2">
            <w:pPr>
              <w:snapToGrid w:val="0"/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3EC2" w:rsidRDefault="000D3EC2">
            <w:pPr>
              <w:snapToGrid w:val="0"/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3EC2" w:rsidRDefault="000D3EC2">
            <w:pPr>
              <w:snapToGrid w:val="0"/>
            </w:pP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3EC2" w:rsidRDefault="000D3EC2">
            <w:pPr>
              <w:snapToGrid w:val="0"/>
            </w:pPr>
          </w:p>
        </w:tc>
      </w:tr>
      <w:tr w:rsidR="00B538E8" w:rsidTr="002824B0"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750EB1">
            <w:pPr>
              <w:snapToGrid w:val="0"/>
            </w:pPr>
            <w:r>
              <w:t>8</w:t>
            </w:r>
            <w:r w:rsidR="00B538E8">
              <w:t>.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4C5398">
            <w:pPr>
              <w:snapToGrid w:val="0"/>
            </w:pPr>
            <w:r>
              <w:t xml:space="preserve">Õppekava </w:t>
            </w:r>
            <w:r w:rsidR="003C5FA1">
              <w:t xml:space="preserve">ainevaldkonna </w:t>
            </w:r>
            <w:r w:rsidR="003C5FA1" w:rsidRPr="003C5FA1">
              <w:rPr>
                <w:i/>
              </w:rPr>
              <w:t>Kunst</w:t>
            </w:r>
            <w:r w:rsidR="003C5FA1">
              <w:t xml:space="preserve"> sisu on korrigeeritud 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38E8" w:rsidRDefault="00B538E8">
            <w:pPr>
              <w:snapToGrid w:val="0"/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38E8" w:rsidRDefault="00B538E8">
            <w:pPr>
              <w:snapToGrid w:val="0"/>
            </w:pP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38E8" w:rsidRDefault="00B538E8">
            <w:pPr>
              <w:snapToGrid w:val="0"/>
            </w:pPr>
            <w:r>
              <w:t>Õppealajuhataja</w:t>
            </w:r>
          </w:p>
          <w:p w:rsidR="00B41C81" w:rsidRDefault="00B41C81">
            <w:pPr>
              <w:snapToGrid w:val="0"/>
            </w:pPr>
            <w:r>
              <w:t>Pedagoogid</w:t>
            </w:r>
          </w:p>
        </w:tc>
      </w:tr>
      <w:tr w:rsidR="003C5FA1" w:rsidTr="002824B0"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5FA1" w:rsidRDefault="003C5FA1">
            <w:pPr>
              <w:snapToGrid w:val="0"/>
            </w:pP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5FA1" w:rsidRPr="003C5FA1" w:rsidRDefault="003C5FA1">
            <w:pPr>
              <w:snapToGrid w:val="0"/>
              <w:rPr>
                <w:b/>
              </w:rPr>
            </w:pPr>
            <w:r w:rsidRPr="003C5FA1">
              <w:rPr>
                <w:b/>
              </w:rPr>
              <w:t>Õppekorraldus</w:t>
            </w:r>
            <w:r w:rsidR="003A2D34">
              <w:rPr>
                <w:b/>
              </w:rPr>
              <w:t xml:space="preserve"> </w:t>
            </w:r>
            <w:r w:rsidRPr="003C5FA1">
              <w:rPr>
                <w:b/>
              </w:rPr>
              <w:t>-ja meetodid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5FA1" w:rsidRDefault="003C5FA1">
            <w:pPr>
              <w:snapToGrid w:val="0"/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5FA1" w:rsidRDefault="003C5FA1">
            <w:pPr>
              <w:snapToGrid w:val="0"/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5FA1" w:rsidRDefault="003C5FA1">
            <w:pPr>
              <w:snapToGrid w:val="0"/>
            </w:pP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FA1" w:rsidRDefault="003C5FA1">
            <w:pPr>
              <w:snapToGrid w:val="0"/>
            </w:pPr>
          </w:p>
        </w:tc>
      </w:tr>
      <w:tr w:rsidR="00B538E8" w:rsidTr="002824B0"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750EB1">
            <w:pPr>
              <w:snapToGrid w:val="0"/>
            </w:pPr>
            <w:r>
              <w:t>9</w:t>
            </w:r>
            <w:r w:rsidR="00B538E8">
              <w:t xml:space="preserve">. 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244553" w:rsidP="003C5FA1">
            <w:pPr>
              <w:snapToGrid w:val="0"/>
            </w:pPr>
            <w:r>
              <w:t>Õppetegevus on lapsest lähtuv</w:t>
            </w:r>
            <w:r w:rsidR="00D86EC3">
              <w:t>, mänguline, loovust ja enesealgatust toetav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1C81" w:rsidRDefault="00B41C81">
            <w:pPr>
              <w:snapToGrid w:val="0"/>
            </w:pPr>
            <w:r>
              <w:t>Pedagoogid</w:t>
            </w:r>
          </w:p>
          <w:p w:rsidR="00B538E8" w:rsidRDefault="00B538E8">
            <w:pPr>
              <w:snapToGrid w:val="0"/>
            </w:pPr>
            <w:r>
              <w:t>Õppealajuhataja</w:t>
            </w:r>
          </w:p>
          <w:p w:rsidR="00B538E8" w:rsidRDefault="00B538E8"/>
        </w:tc>
      </w:tr>
      <w:tr w:rsidR="00B538E8" w:rsidTr="002824B0"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750EB1">
            <w:pPr>
              <w:snapToGrid w:val="0"/>
            </w:pPr>
            <w:r>
              <w:t>10</w:t>
            </w:r>
            <w:r w:rsidR="00B538E8">
              <w:t>.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41C81">
            <w:pPr>
              <w:snapToGrid w:val="0"/>
            </w:pPr>
            <w:r>
              <w:t>On rakendatud</w:t>
            </w:r>
            <w:r w:rsidR="00D86EC3">
              <w:t xml:space="preserve"> erinevaid metoodikaid ning  koolitustel õpitut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1C81" w:rsidRDefault="00B41C81">
            <w:pPr>
              <w:snapToGrid w:val="0"/>
            </w:pPr>
            <w:r>
              <w:t>Pedagoogid</w:t>
            </w:r>
          </w:p>
          <w:p w:rsidR="00B538E8" w:rsidRDefault="00C851DF">
            <w:pPr>
              <w:snapToGrid w:val="0"/>
            </w:pPr>
            <w:r>
              <w:t>Õppealajuhataja</w:t>
            </w:r>
          </w:p>
        </w:tc>
      </w:tr>
      <w:tr w:rsidR="00B538E8" w:rsidTr="002824B0"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750EB1">
            <w:pPr>
              <w:snapToGrid w:val="0"/>
            </w:pPr>
            <w:r>
              <w:t>11</w:t>
            </w:r>
            <w:r w:rsidR="00B538E8">
              <w:t>.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D86EC3" w:rsidP="00D86EC3">
            <w:pPr>
              <w:snapToGrid w:val="0"/>
            </w:pPr>
            <w:r>
              <w:t xml:space="preserve">On </w:t>
            </w:r>
            <w:r w:rsidR="00C851DF">
              <w:t xml:space="preserve">osaletud projektides (HITSA, KIK) 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1DF" w:rsidRDefault="002273D6">
            <w:pPr>
              <w:snapToGrid w:val="0"/>
            </w:pPr>
            <w:r>
              <w:t>Rühmaõpetaja</w:t>
            </w:r>
            <w:r w:rsidR="004D4174">
              <w:t>d</w:t>
            </w:r>
          </w:p>
          <w:p w:rsidR="00B538E8" w:rsidRDefault="00B538E8" w:rsidP="00C851DF">
            <w:pPr>
              <w:snapToGrid w:val="0"/>
            </w:pPr>
            <w:r>
              <w:t>Õppealajuha</w:t>
            </w:r>
            <w:r w:rsidR="00C851DF">
              <w:t>taja</w:t>
            </w:r>
          </w:p>
        </w:tc>
      </w:tr>
      <w:tr w:rsidR="00B538E8" w:rsidTr="002824B0"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750EB1">
            <w:pPr>
              <w:snapToGrid w:val="0"/>
            </w:pPr>
            <w:r>
              <w:t>12</w:t>
            </w:r>
            <w:r w:rsidR="00B538E8">
              <w:t>.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C851DF">
            <w:pPr>
              <w:snapToGrid w:val="0"/>
            </w:pPr>
            <w:r>
              <w:t>Õppeprotsessi ja laste tegevustesse on integreeritud infotehnoloogilisi vahendeid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38E8" w:rsidRDefault="004D4174">
            <w:pPr>
              <w:snapToGrid w:val="0"/>
            </w:pPr>
            <w:r>
              <w:t>Pedagoogid</w:t>
            </w:r>
          </w:p>
          <w:p w:rsidR="00B538E8" w:rsidRDefault="00B538E8">
            <w:pPr>
              <w:snapToGrid w:val="0"/>
            </w:pPr>
            <w:r>
              <w:t>Õppealajuhataja</w:t>
            </w:r>
          </w:p>
        </w:tc>
      </w:tr>
      <w:tr w:rsidR="002824B0" w:rsidTr="002824B0"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24B0" w:rsidRDefault="00750EB1">
            <w:pPr>
              <w:snapToGrid w:val="0"/>
            </w:pPr>
            <w:r>
              <w:t>13.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24B0" w:rsidRDefault="002824B0">
            <w:pPr>
              <w:snapToGrid w:val="0"/>
            </w:pPr>
            <w:proofErr w:type="spellStart"/>
            <w:r>
              <w:t>Õuesõppe</w:t>
            </w:r>
            <w:proofErr w:type="spellEnd"/>
            <w:r>
              <w:t xml:space="preserve"> </w:t>
            </w:r>
            <w:r w:rsidR="00EB375C">
              <w:t xml:space="preserve">läbiviimiseks on mitmekesised </w:t>
            </w:r>
            <w:r w:rsidR="004D4174">
              <w:t>t</w:t>
            </w:r>
            <w:r w:rsidR="00EB375C">
              <w:t>egutsemis-võimalused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24B0" w:rsidRDefault="002824B0">
            <w:pPr>
              <w:snapToGrid w:val="0"/>
            </w:pPr>
            <w:r>
              <w:t>x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24B0" w:rsidRDefault="002824B0">
            <w:pPr>
              <w:snapToGrid w:val="0"/>
            </w:pPr>
            <w:r>
              <w:t>x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24B0" w:rsidRDefault="002824B0">
            <w:pPr>
              <w:snapToGrid w:val="0"/>
            </w:pPr>
            <w:r>
              <w:t>x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24B0" w:rsidRDefault="002824B0">
            <w:pPr>
              <w:snapToGrid w:val="0"/>
            </w:pPr>
            <w:r>
              <w:t>Õppealajuhataja</w:t>
            </w:r>
          </w:p>
          <w:p w:rsidR="002824B0" w:rsidRDefault="004D4174">
            <w:pPr>
              <w:snapToGrid w:val="0"/>
            </w:pPr>
            <w:r>
              <w:t>Rühmaõpetajad</w:t>
            </w:r>
          </w:p>
        </w:tc>
      </w:tr>
      <w:tr w:rsidR="00B538E8" w:rsidTr="002824B0"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750EB1">
            <w:pPr>
              <w:snapToGrid w:val="0"/>
            </w:pPr>
            <w:r>
              <w:t>14</w:t>
            </w:r>
            <w:r w:rsidR="00B538E8">
              <w:t>.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Väärtuste kujundamine ja tervise</w:t>
            </w:r>
            <w:r w:rsidR="00750F54">
              <w:t>-</w:t>
            </w:r>
            <w:proofErr w:type="spellStart"/>
            <w:r w:rsidR="00750F54">
              <w:t>e</w:t>
            </w:r>
            <w:r>
              <w:t>dendus</w:t>
            </w:r>
            <w:proofErr w:type="spellEnd"/>
            <w:r>
              <w:t xml:space="preserve"> on õppekavva integreeritud läbi mängu ja praktiliste tegevuste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38E8" w:rsidRDefault="00B538E8">
            <w:pPr>
              <w:snapToGrid w:val="0"/>
            </w:pPr>
            <w:r>
              <w:t>x</w:t>
            </w:r>
          </w:p>
          <w:p w:rsidR="00B538E8" w:rsidRDefault="00B538E8"/>
          <w:p w:rsidR="00B538E8" w:rsidRDefault="00B538E8"/>
          <w:p w:rsidR="00B538E8" w:rsidRDefault="00B538E8"/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38E8" w:rsidRDefault="00B538E8">
            <w:pPr>
              <w:snapToGrid w:val="0"/>
            </w:pPr>
            <w:r>
              <w:t>x</w:t>
            </w:r>
          </w:p>
          <w:p w:rsidR="00B538E8" w:rsidRDefault="00B538E8"/>
          <w:p w:rsidR="00B538E8" w:rsidRDefault="00B538E8"/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8E8" w:rsidRDefault="00B538E8">
            <w:pPr>
              <w:snapToGrid w:val="0"/>
            </w:pPr>
            <w:r>
              <w:t>Õppealajuhataja</w:t>
            </w:r>
          </w:p>
          <w:p w:rsidR="00B41C81" w:rsidRDefault="00B41C81">
            <w:pPr>
              <w:snapToGrid w:val="0"/>
            </w:pPr>
            <w:r>
              <w:t>Pedagoogid</w:t>
            </w:r>
          </w:p>
          <w:p w:rsidR="00B538E8" w:rsidRDefault="00B538E8"/>
        </w:tc>
      </w:tr>
      <w:tr w:rsidR="00B538E8" w:rsidTr="002824B0"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750EB1">
            <w:pPr>
              <w:snapToGrid w:val="0"/>
            </w:pPr>
            <w:r>
              <w:t>15</w:t>
            </w:r>
            <w:r w:rsidR="00B538E8">
              <w:t>.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08F2" w:rsidRDefault="00B538E8">
            <w:pPr>
              <w:snapToGrid w:val="0"/>
            </w:pPr>
            <w:r>
              <w:t>Töötajad järgivad lasteaia põhiväärtusi</w:t>
            </w:r>
            <w:r w:rsidR="008408F2">
              <w:t xml:space="preserve">, </w:t>
            </w:r>
            <w:r>
              <w:t xml:space="preserve">ametijuhendiga </w:t>
            </w:r>
            <w:r>
              <w:lastRenderedPageBreak/>
              <w:t>kindlaks määratud käitumisnorme</w:t>
            </w:r>
            <w:r w:rsidR="00B446C1">
              <w:t>,</w:t>
            </w:r>
            <w:r w:rsidR="008408F2">
              <w:t xml:space="preserve"> ning on eeskujuks korrektse eesti keele kasutamisel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lastRenderedPageBreak/>
              <w:t>x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38E8" w:rsidRDefault="00B538E8">
            <w:pPr>
              <w:snapToGrid w:val="0"/>
            </w:pPr>
            <w:r>
              <w:t>x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38E8" w:rsidRDefault="00B538E8">
            <w:pPr>
              <w:snapToGrid w:val="0"/>
            </w:pPr>
            <w:r>
              <w:t>Direktor</w:t>
            </w:r>
          </w:p>
          <w:p w:rsidR="00B538E8" w:rsidRDefault="00B538E8">
            <w:pPr>
              <w:snapToGrid w:val="0"/>
            </w:pPr>
            <w:r>
              <w:t>Õppealajuhataja</w:t>
            </w:r>
          </w:p>
          <w:p w:rsidR="00B538E8" w:rsidRDefault="00B538E8">
            <w:pPr>
              <w:snapToGrid w:val="0"/>
            </w:pPr>
            <w:r>
              <w:lastRenderedPageBreak/>
              <w:t>Juhiabi</w:t>
            </w:r>
          </w:p>
        </w:tc>
      </w:tr>
    </w:tbl>
    <w:p w:rsidR="00B538E8" w:rsidRDefault="00B538E8" w:rsidP="00B538E8"/>
    <w:p w:rsidR="00B538E8" w:rsidRDefault="00B538E8" w:rsidP="00B538E8"/>
    <w:p w:rsidR="00B538E8" w:rsidRDefault="00B538E8" w:rsidP="00B538E8">
      <w:pPr>
        <w:pStyle w:val="Pealkiri1"/>
        <w:rPr>
          <w:sz w:val="24"/>
          <w:szCs w:val="24"/>
        </w:rPr>
      </w:pPr>
      <w:r w:rsidRPr="0058318C">
        <w:rPr>
          <w:sz w:val="24"/>
          <w:szCs w:val="24"/>
        </w:rPr>
        <w:t>9. ARENGUKAVA UUENDAMISE KORD</w:t>
      </w:r>
    </w:p>
    <w:p w:rsidR="00972930" w:rsidRPr="00972930" w:rsidRDefault="00972930" w:rsidP="00972930">
      <w:pPr>
        <w:pStyle w:val="Kehatekst"/>
      </w:pPr>
    </w:p>
    <w:p w:rsidR="00B538E8" w:rsidRDefault="00B538E8" w:rsidP="00AE4751">
      <w:pPr>
        <w:numPr>
          <w:ilvl w:val="0"/>
          <w:numId w:val="12"/>
        </w:numPr>
      </w:pPr>
      <w:r>
        <w:t xml:space="preserve">Arengukava </w:t>
      </w:r>
      <w:r w:rsidR="00BC2F3A">
        <w:t xml:space="preserve">tegevuskava </w:t>
      </w:r>
      <w:r>
        <w:t xml:space="preserve">täitmist </w:t>
      </w:r>
      <w:r w:rsidR="00BC2F3A">
        <w:t>ja elluviimist analüüsitakse üks kord aastas ning muudetakse vajadusel.</w:t>
      </w:r>
    </w:p>
    <w:p w:rsidR="00B538E8" w:rsidRDefault="00BC2F3A" w:rsidP="00AE4751">
      <w:pPr>
        <w:numPr>
          <w:ilvl w:val="0"/>
          <w:numId w:val="12"/>
        </w:numPr>
      </w:pPr>
      <w:r>
        <w:t xml:space="preserve">Arengukava korrigeerimisel on aluseks iga-aastase </w:t>
      </w:r>
      <w:proofErr w:type="spellStart"/>
      <w:r>
        <w:t>sisehindamise</w:t>
      </w:r>
      <w:proofErr w:type="spellEnd"/>
      <w:r>
        <w:t xml:space="preserve"> tulemused.</w:t>
      </w:r>
    </w:p>
    <w:p w:rsidR="001B462F" w:rsidRDefault="00BC2F3A" w:rsidP="001B462F">
      <w:pPr>
        <w:numPr>
          <w:ilvl w:val="0"/>
          <w:numId w:val="12"/>
        </w:numPr>
      </w:pPr>
      <w:r>
        <w:t xml:space="preserve"> Ettepanekuid arengukava muutmiseks saavad lapsevanemad teha hoolekogu ning personal pedagoogilise nõukogu kaudu.</w:t>
      </w:r>
    </w:p>
    <w:p w:rsidR="001B462F" w:rsidRDefault="001B462F" w:rsidP="001B462F">
      <w:pPr>
        <w:numPr>
          <w:ilvl w:val="0"/>
          <w:numId w:val="12"/>
        </w:numPr>
      </w:pPr>
      <w:r>
        <w:t xml:space="preserve">Arengukava perioodi lõppedes koostatakse </w:t>
      </w:r>
      <w:proofErr w:type="spellStart"/>
      <w:r>
        <w:t>sisehindamise</w:t>
      </w:r>
      <w:proofErr w:type="spellEnd"/>
      <w:r>
        <w:t xml:space="preserve"> aruanne, tuues välja lasteaia tegevuse tugevused ja parendusvaldkonnad, mis on sisendiks arengukava uuendamiseks.</w:t>
      </w:r>
    </w:p>
    <w:p w:rsidR="00B538E8" w:rsidRDefault="00B538E8" w:rsidP="00B538E8">
      <w:pPr>
        <w:numPr>
          <w:ilvl w:val="0"/>
          <w:numId w:val="12"/>
        </w:numPr>
      </w:pPr>
      <w:r>
        <w:t>Arengukav</w:t>
      </w:r>
      <w:r w:rsidR="00972930">
        <w:t xml:space="preserve">a kinnitab Rakvere </w:t>
      </w:r>
      <w:r w:rsidR="002824B0">
        <w:t>Vallavolikogu</w:t>
      </w:r>
      <w:r w:rsidR="00972930">
        <w:t>.</w:t>
      </w:r>
    </w:p>
    <w:p w:rsidR="00067C88" w:rsidRDefault="00067C88" w:rsidP="00067C88"/>
    <w:p w:rsidR="00067C88" w:rsidRDefault="00067C88" w:rsidP="00067C88"/>
    <w:p w:rsidR="001B462F" w:rsidRDefault="00B538E8" w:rsidP="00B538E8">
      <w:r>
        <w:t>Sõmeru Lasteaia Pää</w:t>
      </w:r>
      <w:r w:rsidR="00447A67">
        <w:t>susilm arengukava aastateks 2019 – 2023</w:t>
      </w:r>
      <w:r>
        <w:t xml:space="preserve"> </w:t>
      </w:r>
    </w:p>
    <w:p w:rsidR="00B538E8" w:rsidRDefault="00B538E8" w:rsidP="00B538E8">
      <w:r>
        <w:t>on kooskõlastatud:</w:t>
      </w:r>
    </w:p>
    <w:p w:rsidR="00B538E8" w:rsidRDefault="00B538E8" w:rsidP="00AE4751">
      <w:pPr>
        <w:numPr>
          <w:ilvl w:val="0"/>
          <w:numId w:val="13"/>
        </w:numPr>
      </w:pPr>
      <w:r>
        <w:t>lasteaia pedagoogilise nõukogu poolt</w:t>
      </w:r>
      <w:r w:rsidR="003A6AFB">
        <w:t xml:space="preserve"> 27 03 2019</w:t>
      </w:r>
      <w:r>
        <w:t xml:space="preserve"> (Sõmerul), </w:t>
      </w:r>
      <w:r w:rsidR="00447A67">
        <w:t xml:space="preserve"> </w:t>
      </w:r>
      <w:r w:rsidR="00972930">
        <w:t>20 03 2019</w:t>
      </w:r>
      <w:r>
        <w:t xml:space="preserve"> (</w:t>
      </w:r>
      <w:proofErr w:type="spellStart"/>
      <w:r>
        <w:t>Uhtnas</w:t>
      </w:r>
      <w:proofErr w:type="spellEnd"/>
      <w:r>
        <w:t>)</w:t>
      </w:r>
    </w:p>
    <w:p w:rsidR="00B538E8" w:rsidRDefault="00B538E8" w:rsidP="00AE4751">
      <w:pPr>
        <w:numPr>
          <w:ilvl w:val="0"/>
          <w:numId w:val="13"/>
        </w:numPr>
      </w:pPr>
      <w:r>
        <w:t xml:space="preserve">lasteaia hoolekogu poolt </w:t>
      </w:r>
      <w:r w:rsidR="001B462F">
        <w:t>10 04 2019</w:t>
      </w:r>
    </w:p>
    <w:p w:rsidR="00B538E8" w:rsidRDefault="00B538E8" w:rsidP="001B462F">
      <w:r>
        <w:t>ning kinnitatud:</w:t>
      </w:r>
    </w:p>
    <w:p w:rsidR="0066583F" w:rsidRDefault="00067C88" w:rsidP="00826AAC">
      <w:pPr>
        <w:numPr>
          <w:ilvl w:val="0"/>
          <w:numId w:val="13"/>
        </w:numPr>
      </w:pPr>
      <w:r>
        <w:t>Rakvere Vallavolikogu poolt</w:t>
      </w:r>
      <w:r w:rsidR="00B538E8">
        <w:t xml:space="preserve">, määrus nr </w:t>
      </w:r>
      <w:r w:rsidR="00385712">
        <w:t>44, 22 05 2019</w:t>
      </w:r>
      <w:r w:rsidR="00447A67">
        <w:t xml:space="preserve"> </w:t>
      </w:r>
    </w:p>
    <w:sectPr w:rsidR="00665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Pealkiri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Pealkiri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E"/>
    <w:multiLevelType w:val="single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 w15:restartNumberingAfterBreak="0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7" w15:restartNumberingAfterBreak="0">
    <w:nsid w:val="00000012"/>
    <w:multiLevelType w:val="singleLevel"/>
    <w:tmpl w:val="00000012"/>
    <w:name w:val="WW8Num1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8" w15:restartNumberingAfterBreak="0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 w15:restartNumberingAfterBreak="0">
    <w:nsid w:val="00000014"/>
    <w:multiLevelType w:val="multilevel"/>
    <w:tmpl w:val="00000014"/>
    <w:name w:val="WW8Num19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name w:val="WW8Num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60050F9"/>
    <w:multiLevelType w:val="hybridMultilevel"/>
    <w:tmpl w:val="2E1AFC2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869543C"/>
    <w:multiLevelType w:val="hybridMultilevel"/>
    <w:tmpl w:val="9866FF86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98037C2"/>
    <w:multiLevelType w:val="hybridMultilevel"/>
    <w:tmpl w:val="3466771C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11BA3EF6"/>
    <w:multiLevelType w:val="hybridMultilevel"/>
    <w:tmpl w:val="6682E0C2"/>
    <w:lvl w:ilvl="0" w:tplc="042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A1428D5"/>
    <w:multiLevelType w:val="hybridMultilevel"/>
    <w:tmpl w:val="43D233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E7D6A73"/>
    <w:multiLevelType w:val="hybridMultilevel"/>
    <w:tmpl w:val="02B897C4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206D207E"/>
    <w:multiLevelType w:val="hybridMultilevel"/>
    <w:tmpl w:val="1780D42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113521"/>
    <w:multiLevelType w:val="hybridMultilevel"/>
    <w:tmpl w:val="CBE0EFCA"/>
    <w:lvl w:ilvl="0" w:tplc="042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6417CA"/>
    <w:multiLevelType w:val="hybridMultilevel"/>
    <w:tmpl w:val="D062C358"/>
    <w:lvl w:ilvl="0" w:tplc="042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2" w15:restartNumberingAfterBreak="0">
    <w:nsid w:val="27EC3C6F"/>
    <w:multiLevelType w:val="hybridMultilevel"/>
    <w:tmpl w:val="836653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96A1380"/>
    <w:multiLevelType w:val="hybridMultilevel"/>
    <w:tmpl w:val="A9FCA15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ABC25CE"/>
    <w:multiLevelType w:val="hybridMultilevel"/>
    <w:tmpl w:val="4B16E0CA"/>
    <w:lvl w:ilvl="0" w:tplc="042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3D36C9"/>
    <w:multiLevelType w:val="hybridMultilevel"/>
    <w:tmpl w:val="F0545ADA"/>
    <w:lvl w:ilvl="0" w:tplc="C2D2A72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37212DBC"/>
    <w:multiLevelType w:val="hybridMultilevel"/>
    <w:tmpl w:val="8F7294C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B15602"/>
    <w:multiLevelType w:val="hybridMultilevel"/>
    <w:tmpl w:val="BE8810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751AA6"/>
    <w:multiLevelType w:val="hybridMultilevel"/>
    <w:tmpl w:val="E438CAC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2D1900"/>
    <w:multiLevelType w:val="hybridMultilevel"/>
    <w:tmpl w:val="39249226"/>
    <w:lvl w:ilvl="0" w:tplc="8F180648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7346655"/>
    <w:multiLevelType w:val="hybridMultilevel"/>
    <w:tmpl w:val="1CE843F8"/>
    <w:lvl w:ilvl="0" w:tplc="042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509C2DF6"/>
    <w:multiLevelType w:val="hybridMultilevel"/>
    <w:tmpl w:val="F8509EDC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5349640C"/>
    <w:multiLevelType w:val="hybridMultilevel"/>
    <w:tmpl w:val="30D0F0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990646"/>
    <w:multiLevelType w:val="hybridMultilevel"/>
    <w:tmpl w:val="6A665B2A"/>
    <w:lvl w:ilvl="0" w:tplc="042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6942B0F"/>
    <w:multiLevelType w:val="hybridMultilevel"/>
    <w:tmpl w:val="34841A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AB1C6F"/>
    <w:multiLevelType w:val="hybridMultilevel"/>
    <w:tmpl w:val="1DA800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57542C"/>
    <w:multiLevelType w:val="hybridMultilevel"/>
    <w:tmpl w:val="FC4476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6212AF"/>
    <w:multiLevelType w:val="hybridMultilevel"/>
    <w:tmpl w:val="7290824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861DBD"/>
    <w:multiLevelType w:val="hybridMultilevel"/>
    <w:tmpl w:val="FC48EBD6"/>
    <w:lvl w:ilvl="0" w:tplc="042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D1A5981"/>
    <w:multiLevelType w:val="hybridMultilevel"/>
    <w:tmpl w:val="CC9E3EE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06389F"/>
    <w:multiLevelType w:val="hybridMultilevel"/>
    <w:tmpl w:val="3A82EC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A17159"/>
    <w:multiLevelType w:val="hybridMultilevel"/>
    <w:tmpl w:val="756AF3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5D1749"/>
    <w:multiLevelType w:val="hybridMultilevel"/>
    <w:tmpl w:val="E0E691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7F2A4D"/>
    <w:multiLevelType w:val="hybridMultilevel"/>
    <w:tmpl w:val="2250B1B4"/>
    <w:lvl w:ilvl="0" w:tplc="8F180648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FE23F2"/>
    <w:multiLevelType w:val="hybridMultilevel"/>
    <w:tmpl w:val="0338D426"/>
    <w:lvl w:ilvl="0" w:tplc="042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4"/>
  </w:num>
  <w:num w:numId="8">
    <w:abstractNumId w:val="8"/>
  </w:num>
  <w:num w:numId="9">
    <w:abstractNumId w:val="13"/>
  </w:num>
  <w:num w:numId="10">
    <w:abstractNumId w:val="6"/>
  </w:num>
  <w:num w:numId="11">
    <w:abstractNumId w:val="4"/>
  </w:num>
  <w:num w:numId="12">
    <w:abstractNumId w:val="12"/>
    <w:lvlOverride w:ilvl="0">
      <w:startOverride w:val="1"/>
    </w:lvlOverride>
  </w:num>
  <w:num w:numId="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8"/>
  </w:num>
  <w:num w:numId="15">
    <w:abstractNumId w:val="26"/>
  </w:num>
  <w:num w:numId="16">
    <w:abstractNumId w:val="50"/>
  </w:num>
  <w:num w:numId="17">
    <w:abstractNumId w:val="41"/>
  </w:num>
  <w:num w:numId="18">
    <w:abstractNumId w:val="25"/>
  </w:num>
  <w:num w:numId="19">
    <w:abstractNumId w:val="44"/>
  </w:num>
  <w:num w:numId="20">
    <w:abstractNumId w:val="52"/>
  </w:num>
  <w:num w:numId="21">
    <w:abstractNumId w:val="23"/>
  </w:num>
  <w:num w:numId="22">
    <w:abstractNumId w:val="24"/>
  </w:num>
  <w:num w:numId="23">
    <w:abstractNumId w:val="28"/>
  </w:num>
  <w:num w:numId="24">
    <w:abstractNumId w:val="45"/>
  </w:num>
  <w:num w:numId="25">
    <w:abstractNumId w:val="51"/>
  </w:num>
  <w:num w:numId="26">
    <w:abstractNumId w:val="37"/>
  </w:num>
  <w:num w:numId="27">
    <w:abstractNumId w:val="27"/>
  </w:num>
  <w:num w:numId="28">
    <w:abstractNumId w:val="49"/>
  </w:num>
  <w:num w:numId="29">
    <w:abstractNumId w:val="46"/>
  </w:num>
  <w:num w:numId="30">
    <w:abstractNumId w:val="36"/>
  </w:num>
  <w:num w:numId="31">
    <w:abstractNumId w:val="39"/>
  </w:num>
  <w:num w:numId="32">
    <w:abstractNumId w:val="43"/>
  </w:num>
  <w:num w:numId="33">
    <w:abstractNumId w:val="31"/>
  </w:num>
  <w:num w:numId="34">
    <w:abstractNumId w:val="53"/>
  </w:num>
  <w:num w:numId="35">
    <w:abstractNumId w:val="40"/>
  </w:num>
  <w:num w:numId="36">
    <w:abstractNumId w:val="33"/>
  </w:num>
  <w:num w:numId="37">
    <w:abstractNumId w:val="32"/>
  </w:num>
  <w:num w:numId="38">
    <w:abstractNumId w:val="42"/>
  </w:num>
  <w:num w:numId="39">
    <w:abstractNumId w:val="38"/>
  </w:num>
  <w:num w:numId="40">
    <w:abstractNumId w:val="35"/>
  </w:num>
  <w:num w:numId="41">
    <w:abstractNumId w:val="29"/>
  </w:num>
  <w:num w:numId="42">
    <w:abstractNumId w:val="54"/>
  </w:num>
  <w:num w:numId="43">
    <w:abstractNumId w:val="34"/>
  </w:num>
  <w:num w:numId="44">
    <w:abstractNumId w:val="30"/>
  </w:num>
  <w:num w:numId="45">
    <w:abstractNumId w:val="4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E8"/>
    <w:rsid w:val="00000AA3"/>
    <w:rsid w:val="000206A2"/>
    <w:rsid w:val="000569D5"/>
    <w:rsid w:val="00067C7D"/>
    <w:rsid w:val="00067C88"/>
    <w:rsid w:val="00073B95"/>
    <w:rsid w:val="000A7BBD"/>
    <w:rsid w:val="000B5E36"/>
    <w:rsid w:val="000C5173"/>
    <w:rsid w:val="000C729C"/>
    <w:rsid w:val="000D3EC2"/>
    <w:rsid w:val="000F183B"/>
    <w:rsid w:val="000F7F32"/>
    <w:rsid w:val="00101789"/>
    <w:rsid w:val="00114C00"/>
    <w:rsid w:val="00130F86"/>
    <w:rsid w:val="001365F6"/>
    <w:rsid w:val="00144906"/>
    <w:rsid w:val="00146551"/>
    <w:rsid w:val="0015282D"/>
    <w:rsid w:val="00152F39"/>
    <w:rsid w:val="00182B86"/>
    <w:rsid w:val="00196A92"/>
    <w:rsid w:val="001A5C8C"/>
    <w:rsid w:val="001A5D1F"/>
    <w:rsid w:val="001B462F"/>
    <w:rsid w:val="001D4C24"/>
    <w:rsid w:val="001E0E43"/>
    <w:rsid w:val="001E7D63"/>
    <w:rsid w:val="002273D6"/>
    <w:rsid w:val="00244553"/>
    <w:rsid w:val="00245030"/>
    <w:rsid w:val="002703DB"/>
    <w:rsid w:val="002705D7"/>
    <w:rsid w:val="00270C14"/>
    <w:rsid w:val="002824B0"/>
    <w:rsid w:val="00290909"/>
    <w:rsid w:val="00297711"/>
    <w:rsid w:val="002A63E9"/>
    <w:rsid w:val="002C7C89"/>
    <w:rsid w:val="002D66BF"/>
    <w:rsid w:val="00323EF8"/>
    <w:rsid w:val="00336519"/>
    <w:rsid w:val="003776B9"/>
    <w:rsid w:val="00385712"/>
    <w:rsid w:val="00392F8F"/>
    <w:rsid w:val="003A2D34"/>
    <w:rsid w:val="003A6AFB"/>
    <w:rsid w:val="003B7BFA"/>
    <w:rsid w:val="003C5FA1"/>
    <w:rsid w:val="003E60F0"/>
    <w:rsid w:val="004017C5"/>
    <w:rsid w:val="0043001D"/>
    <w:rsid w:val="00447A67"/>
    <w:rsid w:val="00450D8B"/>
    <w:rsid w:val="00454201"/>
    <w:rsid w:val="004724B0"/>
    <w:rsid w:val="004878AB"/>
    <w:rsid w:val="004900F2"/>
    <w:rsid w:val="004A5E22"/>
    <w:rsid w:val="004B7D28"/>
    <w:rsid w:val="004C5398"/>
    <w:rsid w:val="004D4174"/>
    <w:rsid w:val="004D5A77"/>
    <w:rsid w:val="004D6746"/>
    <w:rsid w:val="005148DC"/>
    <w:rsid w:val="005166CB"/>
    <w:rsid w:val="00530214"/>
    <w:rsid w:val="0055535B"/>
    <w:rsid w:val="0058318C"/>
    <w:rsid w:val="00593A1A"/>
    <w:rsid w:val="005941D8"/>
    <w:rsid w:val="005B4B62"/>
    <w:rsid w:val="005D3750"/>
    <w:rsid w:val="005F5916"/>
    <w:rsid w:val="005F7613"/>
    <w:rsid w:val="00602132"/>
    <w:rsid w:val="00651E74"/>
    <w:rsid w:val="00653A97"/>
    <w:rsid w:val="00664FD0"/>
    <w:rsid w:val="0066583F"/>
    <w:rsid w:val="00665937"/>
    <w:rsid w:val="00673782"/>
    <w:rsid w:val="00697903"/>
    <w:rsid w:val="006A5B04"/>
    <w:rsid w:val="006C31C1"/>
    <w:rsid w:val="006F18BE"/>
    <w:rsid w:val="006F5D61"/>
    <w:rsid w:val="007029FD"/>
    <w:rsid w:val="0071127D"/>
    <w:rsid w:val="00720873"/>
    <w:rsid w:val="00727C7A"/>
    <w:rsid w:val="00731111"/>
    <w:rsid w:val="007370F7"/>
    <w:rsid w:val="00737F4F"/>
    <w:rsid w:val="00747EAE"/>
    <w:rsid w:val="00750EB1"/>
    <w:rsid w:val="00750F54"/>
    <w:rsid w:val="00762136"/>
    <w:rsid w:val="00767B12"/>
    <w:rsid w:val="00797FE1"/>
    <w:rsid w:val="007A3908"/>
    <w:rsid w:val="007C7564"/>
    <w:rsid w:val="007D6400"/>
    <w:rsid w:val="007F0AE9"/>
    <w:rsid w:val="0081751C"/>
    <w:rsid w:val="00821251"/>
    <w:rsid w:val="00821968"/>
    <w:rsid w:val="00826AAC"/>
    <w:rsid w:val="008408F2"/>
    <w:rsid w:val="00847371"/>
    <w:rsid w:val="00847FE6"/>
    <w:rsid w:val="00852E72"/>
    <w:rsid w:val="00865289"/>
    <w:rsid w:val="00865DFB"/>
    <w:rsid w:val="00866352"/>
    <w:rsid w:val="00874743"/>
    <w:rsid w:val="00882F2A"/>
    <w:rsid w:val="00883D90"/>
    <w:rsid w:val="00890FF3"/>
    <w:rsid w:val="008D0373"/>
    <w:rsid w:val="009111A5"/>
    <w:rsid w:val="009165C1"/>
    <w:rsid w:val="00963342"/>
    <w:rsid w:val="00963F19"/>
    <w:rsid w:val="00970705"/>
    <w:rsid w:val="00972930"/>
    <w:rsid w:val="009803ED"/>
    <w:rsid w:val="009A412E"/>
    <w:rsid w:val="009B0749"/>
    <w:rsid w:val="009F21BF"/>
    <w:rsid w:val="009F5F06"/>
    <w:rsid w:val="00A074D5"/>
    <w:rsid w:val="00A13718"/>
    <w:rsid w:val="00A22C2E"/>
    <w:rsid w:val="00A34679"/>
    <w:rsid w:val="00A478C2"/>
    <w:rsid w:val="00A53468"/>
    <w:rsid w:val="00A65395"/>
    <w:rsid w:val="00A9581C"/>
    <w:rsid w:val="00AA4711"/>
    <w:rsid w:val="00AB1DF1"/>
    <w:rsid w:val="00AC13E4"/>
    <w:rsid w:val="00AC6380"/>
    <w:rsid w:val="00AD3537"/>
    <w:rsid w:val="00AD64FF"/>
    <w:rsid w:val="00AE1AF3"/>
    <w:rsid w:val="00AE4751"/>
    <w:rsid w:val="00B00824"/>
    <w:rsid w:val="00B0243D"/>
    <w:rsid w:val="00B150EB"/>
    <w:rsid w:val="00B3117D"/>
    <w:rsid w:val="00B41C81"/>
    <w:rsid w:val="00B4373C"/>
    <w:rsid w:val="00B446C1"/>
    <w:rsid w:val="00B51E8D"/>
    <w:rsid w:val="00B538E8"/>
    <w:rsid w:val="00B54882"/>
    <w:rsid w:val="00B769EC"/>
    <w:rsid w:val="00B813D6"/>
    <w:rsid w:val="00B87B26"/>
    <w:rsid w:val="00B941E3"/>
    <w:rsid w:val="00B95551"/>
    <w:rsid w:val="00BA196E"/>
    <w:rsid w:val="00BC2F3A"/>
    <w:rsid w:val="00BD55BF"/>
    <w:rsid w:val="00BD6CC3"/>
    <w:rsid w:val="00BD6EAA"/>
    <w:rsid w:val="00C073FF"/>
    <w:rsid w:val="00C11402"/>
    <w:rsid w:val="00C1528F"/>
    <w:rsid w:val="00C20CC8"/>
    <w:rsid w:val="00C33253"/>
    <w:rsid w:val="00C4177F"/>
    <w:rsid w:val="00C62F5E"/>
    <w:rsid w:val="00C6327E"/>
    <w:rsid w:val="00C75134"/>
    <w:rsid w:val="00C777EC"/>
    <w:rsid w:val="00C851DF"/>
    <w:rsid w:val="00CA731C"/>
    <w:rsid w:val="00CB7CDD"/>
    <w:rsid w:val="00CC21ED"/>
    <w:rsid w:val="00CC2807"/>
    <w:rsid w:val="00CC3032"/>
    <w:rsid w:val="00CC5BF5"/>
    <w:rsid w:val="00CE1AF4"/>
    <w:rsid w:val="00CE7AE3"/>
    <w:rsid w:val="00CE7B6B"/>
    <w:rsid w:val="00CF04CE"/>
    <w:rsid w:val="00CF782E"/>
    <w:rsid w:val="00D1469E"/>
    <w:rsid w:val="00D236B4"/>
    <w:rsid w:val="00D33349"/>
    <w:rsid w:val="00D42D77"/>
    <w:rsid w:val="00D57EA2"/>
    <w:rsid w:val="00D64E09"/>
    <w:rsid w:val="00D86EC3"/>
    <w:rsid w:val="00D9322B"/>
    <w:rsid w:val="00DA273A"/>
    <w:rsid w:val="00DA476A"/>
    <w:rsid w:val="00E06523"/>
    <w:rsid w:val="00E066B4"/>
    <w:rsid w:val="00E079E8"/>
    <w:rsid w:val="00E15AC7"/>
    <w:rsid w:val="00E205C1"/>
    <w:rsid w:val="00E32410"/>
    <w:rsid w:val="00E358F7"/>
    <w:rsid w:val="00E46109"/>
    <w:rsid w:val="00E5380C"/>
    <w:rsid w:val="00E5550E"/>
    <w:rsid w:val="00E605AC"/>
    <w:rsid w:val="00E610C2"/>
    <w:rsid w:val="00EA178E"/>
    <w:rsid w:val="00EB375C"/>
    <w:rsid w:val="00EC5EDB"/>
    <w:rsid w:val="00EC779E"/>
    <w:rsid w:val="00F074CC"/>
    <w:rsid w:val="00F12963"/>
    <w:rsid w:val="00F41C5A"/>
    <w:rsid w:val="00F43B4B"/>
    <w:rsid w:val="00F46F73"/>
    <w:rsid w:val="00F740A8"/>
    <w:rsid w:val="00F81F19"/>
    <w:rsid w:val="00F848D0"/>
    <w:rsid w:val="00F856F0"/>
    <w:rsid w:val="00FA27F3"/>
    <w:rsid w:val="00FB66E4"/>
    <w:rsid w:val="00FB7426"/>
    <w:rsid w:val="00FC01A6"/>
    <w:rsid w:val="00FC1C77"/>
    <w:rsid w:val="00FD6C96"/>
    <w:rsid w:val="00FF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63043-3D8B-4A5F-8A41-E069D894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538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ealkiri1">
    <w:name w:val="heading 1"/>
    <w:basedOn w:val="Pealkiri"/>
    <w:next w:val="Kehatekst"/>
    <w:link w:val="Pealkiri1Mrk"/>
    <w:qFormat/>
    <w:rsid w:val="00B538E8"/>
    <w:pPr>
      <w:keepNext/>
      <w:numPr>
        <w:numId w:val="1"/>
      </w:numPr>
      <w:spacing w:before="240" w:after="120"/>
      <w:contextualSpacing w:val="0"/>
      <w:outlineLvl w:val="0"/>
    </w:pPr>
    <w:rPr>
      <w:rFonts w:ascii="Arial" w:eastAsia="MS Mincho" w:hAnsi="Arial" w:cs="Tahoma"/>
      <w:b/>
      <w:bCs/>
      <w:spacing w:val="0"/>
      <w:kern w:val="0"/>
      <w:sz w:val="32"/>
      <w:szCs w:val="32"/>
    </w:rPr>
  </w:style>
  <w:style w:type="paragraph" w:styleId="Pealkiri2">
    <w:name w:val="heading 2"/>
    <w:basedOn w:val="Pealkiri"/>
    <w:next w:val="Kehatekst"/>
    <w:link w:val="Pealkiri2Mrk"/>
    <w:unhideWhenUsed/>
    <w:qFormat/>
    <w:rsid w:val="00B538E8"/>
    <w:pPr>
      <w:keepNext/>
      <w:numPr>
        <w:ilvl w:val="1"/>
        <w:numId w:val="1"/>
      </w:numPr>
      <w:spacing w:before="240" w:after="120"/>
      <w:contextualSpacing w:val="0"/>
      <w:outlineLvl w:val="1"/>
    </w:pPr>
    <w:rPr>
      <w:rFonts w:ascii="Arial" w:eastAsia="MS Mincho" w:hAnsi="Arial" w:cs="Tahoma"/>
      <w:b/>
      <w:bCs/>
      <w:i/>
      <w:iCs/>
      <w:spacing w:val="0"/>
      <w:kern w:val="0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B538E8"/>
    <w:rPr>
      <w:rFonts w:ascii="Arial" w:eastAsia="MS Mincho" w:hAnsi="Arial" w:cs="Tahoma"/>
      <w:b/>
      <w:bCs/>
      <w:sz w:val="32"/>
      <w:szCs w:val="32"/>
      <w:lang w:eastAsia="ar-SA"/>
    </w:rPr>
  </w:style>
  <w:style w:type="character" w:customStyle="1" w:styleId="Pealkiri2Mrk">
    <w:name w:val="Pealkiri 2 Märk"/>
    <w:basedOn w:val="Liguvaikefont"/>
    <w:link w:val="Pealkiri2"/>
    <w:rsid w:val="00B538E8"/>
    <w:rPr>
      <w:rFonts w:ascii="Arial" w:eastAsia="MS Mincho" w:hAnsi="Arial" w:cs="Tahoma"/>
      <w:b/>
      <w:bCs/>
      <w:i/>
      <w:iCs/>
      <w:sz w:val="28"/>
      <w:szCs w:val="28"/>
      <w:lang w:eastAsia="ar-SA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B538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B538E8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Kehatekst">
    <w:name w:val="Body Text"/>
    <w:basedOn w:val="Normaallaad"/>
    <w:link w:val="KehatekstMrk"/>
    <w:unhideWhenUsed/>
    <w:rsid w:val="00B538E8"/>
    <w:pPr>
      <w:jc w:val="both"/>
    </w:pPr>
    <w:rPr>
      <w:sz w:val="28"/>
      <w:szCs w:val="20"/>
    </w:rPr>
  </w:style>
  <w:style w:type="character" w:customStyle="1" w:styleId="KehatekstMrk">
    <w:name w:val="Kehatekst Märk"/>
    <w:basedOn w:val="Liguvaikefont"/>
    <w:link w:val="Kehatekst"/>
    <w:rsid w:val="00B538E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is">
    <w:name w:val="header"/>
    <w:basedOn w:val="Normaallaad"/>
    <w:link w:val="PisMrk"/>
    <w:semiHidden/>
    <w:unhideWhenUsed/>
    <w:rsid w:val="00B538E8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semiHidden/>
    <w:rsid w:val="00B538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Jalus">
    <w:name w:val="footer"/>
    <w:basedOn w:val="Normaallaad"/>
    <w:link w:val="JalusMrk"/>
    <w:semiHidden/>
    <w:unhideWhenUsed/>
    <w:rsid w:val="00B538E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semiHidden/>
    <w:rsid w:val="00B538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elisisu">
    <w:name w:val="Tabeli sisu"/>
    <w:basedOn w:val="Normaallaad"/>
    <w:rsid w:val="00B538E8"/>
    <w:pPr>
      <w:widowControl w:val="0"/>
      <w:suppressLineNumbers/>
    </w:pPr>
    <w:rPr>
      <w:rFonts w:eastAsia="Arial Unicode MS"/>
      <w:kern w:val="2"/>
    </w:rPr>
  </w:style>
  <w:style w:type="paragraph" w:styleId="Loendilik">
    <w:name w:val="List Paragraph"/>
    <w:basedOn w:val="Normaallaad"/>
    <w:uiPriority w:val="34"/>
    <w:qFormat/>
    <w:rsid w:val="000569D5"/>
    <w:pPr>
      <w:ind w:left="720"/>
      <w:contextualSpacing/>
    </w:pPr>
  </w:style>
  <w:style w:type="table" w:styleId="Kontuurtabel">
    <w:name w:val="Table Grid"/>
    <w:basedOn w:val="Normaaltabel"/>
    <w:uiPriority w:val="39"/>
    <w:rsid w:val="001D4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D4C24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D4C2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4CCBE-89F6-4E28-84E2-69C83C155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5206</Words>
  <Characters>30198</Characters>
  <Application>Microsoft Office Word</Application>
  <DocSecurity>0</DocSecurity>
  <Lines>251</Lines>
  <Paragraphs>70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 Metsmaaker</dc:creator>
  <cp:keywords/>
  <dc:description/>
  <cp:lastModifiedBy>Karin</cp:lastModifiedBy>
  <cp:revision>2</cp:revision>
  <cp:lastPrinted>2019-02-05T13:48:00Z</cp:lastPrinted>
  <dcterms:created xsi:type="dcterms:W3CDTF">2019-06-07T10:03:00Z</dcterms:created>
  <dcterms:modified xsi:type="dcterms:W3CDTF">2019-06-07T10:03:00Z</dcterms:modified>
</cp:coreProperties>
</file>